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32766" w14:textId="6AF5DEFA" w:rsidR="006E7646" w:rsidRPr="00593FFE" w:rsidRDefault="006E7646" w:rsidP="00AC4E69">
      <w:pPr>
        <w:tabs>
          <w:tab w:val="left" w:pos="709"/>
        </w:tabs>
        <w:overflowPunct w:val="0"/>
        <w:autoSpaceDE w:val="0"/>
        <w:autoSpaceDN w:val="0"/>
        <w:adjustRightInd w:val="0"/>
        <w:jc w:val="center"/>
        <w:rPr>
          <w:color w:val="000000" w:themeColor="text1"/>
          <w:sz w:val="20"/>
          <w:szCs w:val="20"/>
          <w:lang w:val="kk-KZ"/>
        </w:rPr>
      </w:pPr>
    </w:p>
    <w:p w14:paraId="75781D05" w14:textId="77777777" w:rsidR="005F448C" w:rsidRPr="00593FFE" w:rsidRDefault="005F448C" w:rsidP="00AC4E69">
      <w:pPr>
        <w:tabs>
          <w:tab w:val="left" w:pos="709"/>
        </w:tabs>
        <w:overflowPunct w:val="0"/>
        <w:autoSpaceDE w:val="0"/>
        <w:autoSpaceDN w:val="0"/>
        <w:adjustRightInd w:val="0"/>
        <w:jc w:val="center"/>
        <w:rPr>
          <w:color w:val="000000" w:themeColor="text1"/>
          <w:sz w:val="20"/>
          <w:szCs w:val="20"/>
          <w:lang w:val="kk-KZ"/>
        </w:rPr>
      </w:pPr>
    </w:p>
    <w:p w14:paraId="2B09FA66" w14:textId="174A650B" w:rsidR="00614331" w:rsidRPr="00B3793F" w:rsidRDefault="004E0801" w:rsidP="00AC4E69">
      <w:pPr>
        <w:tabs>
          <w:tab w:val="left" w:pos="709"/>
        </w:tabs>
        <w:overflowPunct w:val="0"/>
        <w:autoSpaceDE w:val="0"/>
        <w:autoSpaceDN w:val="0"/>
        <w:adjustRightInd w:val="0"/>
        <w:jc w:val="center"/>
        <w:rPr>
          <w:color w:val="000000" w:themeColor="text1"/>
          <w:sz w:val="20"/>
          <w:szCs w:val="20"/>
          <w:lang w:val="kk-KZ"/>
        </w:rPr>
      </w:pPr>
      <w:r w:rsidRPr="00B3793F">
        <w:rPr>
          <w:color w:val="000000" w:themeColor="text1"/>
          <w:sz w:val="20"/>
          <w:szCs w:val="20"/>
          <w:lang w:val="kk-KZ"/>
        </w:rPr>
        <w:t>Астана</w:t>
      </w:r>
      <w:r w:rsidRPr="00B3793F">
        <w:rPr>
          <w:color w:val="000000" w:themeColor="text1"/>
          <w:sz w:val="20"/>
          <w:lang w:val="kk-KZ"/>
        </w:rPr>
        <w:t xml:space="preserve"> </w:t>
      </w:r>
      <w:r w:rsidR="00614331" w:rsidRPr="00B3793F">
        <w:rPr>
          <w:color w:val="000000" w:themeColor="text1"/>
          <w:sz w:val="20"/>
          <w:szCs w:val="20"/>
          <w:lang w:val="kk-KZ"/>
        </w:rPr>
        <w:t xml:space="preserve">қаласы                                                                                                        город </w:t>
      </w:r>
      <w:r w:rsidRPr="00B3793F">
        <w:rPr>
          <w:color w:val="000000" w:themeColor="text1"/>
          <w:sz w:val="20"/>
          <w:szCs w:val="20"/>
          <w:lang w:val="kk-KZ"/>
        </w:rPr>
        <w:t>Астана</w:t>
      </w:r>
    </w:p>
    <w:p w14:paraId="38D7E8AE" w14:textId="77777777" w:rsidR="00614331" w:rsidRPr="00B3793F" w:rsidRDefault="00614331" w:rsidP="00AC4E69">
      <w:pPr>
        <w:rPr>
          <w:rFonts w:eastAsia="Calibri"/>
          <w:color w:val="000000" w:themeColor="text1"/>
          <w:sz w:val="28"/>
          <w:szCs w:val="22"/>
          <w:lang w:val="kk-KZ" w:eastAsia="en-US"/>
        </w:rPr>
      </w:pPr>
    </w:p>
    <w:p w14:paraId="4E063BF1" w14:textId="74B195A7" w:rsidR="00614331" w:rsidRPr="00B3793F" w:rsidRDefault="00614331" w:rsidP="00AC4E69">
      <w:pPr>
        <w:jc w:val="center"/>
        <w:rPr>
          <w:rFonts w:eastAsia="Calibri"/>
          <w:color w:val="000000" w:themeColor="text1"/>
          <w:sz w:val="28"/>
          <w:szCs w:val="22"/>
          <w:lang w:val="kk-KZ" w:eastAsia="en-US"/>
        </w:rPr>
      </w:pPr>
    </w:p>
    <w:p w14:paraId="5BC71596" w14:textId="77777777" w:rsidR="004F67BB" w:rsidRPr="00B3793F" w:rsidRDefault="004F67BB" w:rsidP="00AC4E69">
      <w:pPr>
        <w:jc w:val="center"/>
        <w:rPr>
          <w:rFonts w:eastAsia="Calibri"/>
          <w:color w:val="000000" w:themeColor="text1"/>
          <w:sz w:val="28"/>
          <w:szCs w:val="22"/>
          <w:lang w:val="kk-KZ" w:eastAsia="en-US"/>
        </w:rPr>
      </w:pPr>
    </w:p>
    <w:p w14:paraId="1F066D46" w14:textId="77777777" w:rsidR="000F7947" w:rsidRPr="00B3793F" w:rsidRDefault="000F7947" w:rsidP="00AC4E69">
      <w:pPr>
        <w:rPr>
          <w:rFonts w:eastAsia="Calibri"/>
          <w:color w:val="000000" w:themeColor="text1"/>
          <w:sz w:val="28"/>
          <w:szCs w:val="22"/>
          <w:lang w:val="kk-KZ" w:eastAsia="en-US"/>
        </w:rPr>
      </w:pPr>
    </w:p>
    <w:p w14:paraId="5C2198A7" w14:textId="77777777" w:rsidR="00251F86" w:rsidRPr="00B3793F" w:rsidRDefault="00B947D2" w:rsidP="00991C10">
      <w:pPr>
        <w:jc w:val="center"/>
        <w:rPr>
          <w:rFonts w:eastAsia="Calibri"/>
          <w:b/>
          <w:color w:val="000000" w:themeColor="text1"/>
          <w:sz w:val="28"/>
          <w:szCs w:val="28"/>
          <w:lang w:val="kk-KZ" w:eastAsia="en-US"/>
        </w:rPr>
      </w:pPr>
      <w:r w:rsidRPr="00B3793F">
        <w:rPr>
          <w:rFonts w:eastAsia="Calibri"/>
          <w:b/>
          <w:color w:val="000000" w:themeColor="text1"/>
          <w:sz w:val="28"/>
          <w:szCs w:val="28"/>
          <w:lang w:val="kk-KZ" w:eastAsia="en-US"/>
        </w:rPr>
        <w:t xml:space="preserve">Екінші деңгейдегі банктердің, Қазақстан Республикасы </w:t>
      </w:r>
    </w:p>
    <w:p w14:paraId="6C46DCAF" w14:textId="393A9FAD" w:rsidR="00B947D2" w:rsidRPr="00B3793F" w:rsidRDefault="00B947D2" w:rsidP="00991C10">
      <w:pPr>
        <w:jc w:val="center"/>
        <w:rPr>
          <w:rFonts w:eastAsia="Calibri"/>
          <w:b/>
          <w:color w:val="000000" w:themeColor="text1"/>
          <w:sz w:val="28"/>
          <w:szCs w:val="28"/>
          <w:lang w:val="kk-KZ" w:eastAsia="en-US"/>
        </w:rPr>
      </w:pPr>
      <w:r w:rsidRPr="00B3793F">
        <w:rPr>
          <w:rFonts w:eastAsia="Calibri"/>
          <w:b/>
          <w:color w:val="000000" w:themeColor="text1"/>
          <w:sz w:val="28"/>
          <w:szCs w:val="28"/>
          <w:lang w:val="kk-KZ" w:eastAsia="en-US"/>
        </w:rPr>
        <w:t xml:space="preserve">бейрезидент-банктері филиалдарының, «Қазақстанның Даму Банкі» акционерлік қоғамының және Ұлттық пошта операторының банктік шоттар (салымдар) бойынша </w:t>
      </w:r>
      <w:r w:rsidR="00811B7F" w:rsidRPr="00B3793F">
        <w:rPr>
          <w:rFonts w:eastAsia="Calibri"/>
          <w:b/>
          <w:color w:val="000000" w:themeColor="text1"/>
          <w:sz w:val="28"/>
          <w:szCs w:val="28"/>
          <w:lang w:val="kk-KZ" w:eastAsia="en-US"/>
        </w:rPr>
        <w:t>есептілігінің тізбесін, нысандарын, мерзімдерін және о</w:t>
      </w:r>
      <w:r w:rsidR="00916919" w:rsidRPr="00B3793F">
        <w:rPr>
          <w:rFonts w:eastAsia="Calibri"/>
          <w:b/>
          <w:color w:val="000000" w:themeColor="text1"/>
          <w:sz w:val="28"/>
          <w:szCs w:val="28"/>
          <w:lang w:val="kk-KZ" w:eastAsia="en-US"/>
        </w:rPr>
        <w:t>лард</w:t>
      </w:r>
      <w:r w:rsidR="00811B7F" w:rsidRPr="00B3793F">
        <w:rPr>
          <w:rFonts w:eastAsia="Calibri"/>
          <w:b/>
          <w:color w:val="000000" w:themeColor="text1"/>
          <w:sz w:val="28"/>
          <w:szCs w:val="28"/>
          <w:lang w:val="kk-KZ" w:eastAsia="en-US"/>
        </w:rPr>
        <w:t>ы ұсыну қағидаларын бекіту туралы</w:t>
      </w:r>
    </w:p>
    <w:p w14:paraId="4E5D0D54" w14:textId="3D8D1178" w:rsidR="005B3C35" w:rsidRPr="00B3793F" w:rsidRDefault="005B3C35" w:rsidP="00991C10">
      <w:pPr>
        <w:jc w:val="center"/>
        <w:rPr>
          <w:rFonts w:eastAsia="Calibri"/>
          <w:b/>
          <w:color w:val="000000" w:themeColor="text1"/>
          <w:sz w:val="28"/>
          <w:szCs w:val="28"/>
          <w:lang w:val="kk-KZ" w:eastAsia="en-US"/>
        </w:rPr>
      </w:pPr>
    </w:p>
    <w:p w14:paraId="4B46C80E" w14:textId="39643067" w:rsidR="006C0183" w:rsidRPr="00B3793F" w:rsidRDefault="006C0183" w:rsidP="00AC4E69">
      <w:pPr>
        <w:ind w:firstLine="709"/>
        <w:jc w:val="center"/>
        <w:rPr>
          <w:color w:val="000000" w:themeColor="text1"/>
          <w:sz w:val="28"/>
          <w:lang w:val="kk-KZ"/>
        </w:rPr>
      </w:pPr>
    </w:p>
    <w:p w14:paraId="7329D045" w14:textId="5BCD51A1" w:rsidR="002732F3" w:rsidRPr="00B3793F" w:rsidRDefault="00AE70FF" w:rsidP="00005361">
      <w:pPr>
        <w:tabs>
          <w:tab w:val="left" w:pos="709"/>
        </w:tabs>
        <w:ind w:firstLine="709"/>
        <w:jc w:val="both"/>
        <w:rPr>
          <w:sz w:val="28"/>
          <w:lang w:val="kk-KZ"/>
        </w:rPr>
      </w:pPr>
      <w:r w:rsidRPr="00B3793F">
        <w:rPr>
          <w:sz w:val="28"/>
          <w:lang w:val="kk-KZ"/>
        </w:rPr>
        <w:t xml:space="preserve">«Қазақстан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w:t>
      </w:r>
      <w:r w:rsidR="00B0784E" w:rsidRPr="00B3793F">
        <w:rPr>
          <w:sz w:val="28"/>
          <w:lang w:val="kk-KZ"/>
        </w:rPr>
        <w:br/>
      </w:r>
      <w:r w:rsidRPr="00B3793F">
        <w:rPr>
          <w:sz w:val="28"/>
          <w:lang w:val="kk-KZ"/>
        </w:rPr>
        <w:t xml:space="preserve">3-тармағының 2) тармақшасына сәйкес Қазақстан Республикасы Ұлттық Банкінің Басқармасы </w:t>
      </w:r>
      <w:r w:rsidRPr="00B3793F">
        <w:rPr>
          <w:b/>
          <w:sz w:val="28"/>
          <w:lang w:val="kk-KZ"/>
        </w:rPr>
        <w:t>ҚАУЛЫ ЕТЕДІ</w:t>
      </w:r>
      <w:r w:rsidR="002732F3" w:rsidRPr="00B3793F">
        <w:rPr>
          <w:sz w:val="28"/>
          <w:lang w:val="kk-KZ"/>
        </w:rPr>
        <w:t>:</w:t>
      </w:r>
    </w:p>
    <w:p w14:paraId="51095CAC" w14:textId="6EC172F0" w:rsidR="00E65236" w:rsidRPr="00B3793F" w:rsidRDefault="00E7027E" w:rsidP="00AC4E69">
      <w:pPr>
        <w:ind w:firstLine="709"/>
        <w:jc w:val="both"/>
        <w:rPr>
          <w:color w:val="000000" w:themeColor="text1"/>
          <w:kern w:val="1"/>
          <w:sz w:val="28"/>
          <w:szCs w:val="28"/>
          <w:lang w:val="kk-KZ" w:eastAsia="hi-IN" w:bidi="hi-IN"/>
        </w:rPr>
      </w:pPr>
      <w:r w:rsidRPr="00B3793F">
        <w:rPr>
          <w:rFonts w:eastAsia="Calibri"/>
          <w:color w:val="000000" w:themeColor="text1"/>
          <w:sz w:val="28"/>
          <w:szCs w:val="28"/>
          <w:lang w:val="kk-KZ" w:eastAsia="en-US"/>
        </w:rPr>
        <w:t xml:space="preserve">1. </w:t>
      </w:r>
      <w:r w:rsidR="00AE70FF" w:rsidRPr="00B3793F">
        <w:rPr>
          <w:rFonts w:eastAsia="Calibri"/>
          <w:color w:val="000000" w:themeColor="text1"/>
          <w:sz w:val="28"/>
          <w:szCs w:val="28"/>
          <w:lang w:val="kk-KZ" w:eastAsia="en-US"/>
        </w:rPr>
        <w:t>Мыналар</w:t>
      </w:r>
      <w:r w:rsidR="00E65236" w:rsidRPr="00B3793F">
        <w:rPr>
          <w:color w:val="000000" w:themeColor="text1"/>
          <w:kern w:val="1"/>
          <w:sz w:val="28"/>
          <w:szCs w:val="28"/>
          <w:lang w:val="kk-KZ" w:eastAsia="hi-IN" w:bidi="hi-IN"/>
        </w:rPr>
        <w:t>:</w:t>
      </w:r>
    </w:p>
    <w:p w14:paraId="5D9E8ECE" w14:textId="42F5465C" w:rsidR="00986171" w:rsidRPr="00B3793F" w:rsidRDefault="00E65236">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 xml:space="preserve">1) </w:t>
      </w:r>
      <w:r w:rsidR="00FA0EAD" w:rsidRPr="00B3793F">
        <w:rPr>
          <w:color w:val="000000" w:themeColor="text1"/>
          <w:kern w:val="1"/>
          <w:sz w:val="28"/>
          <w:szCs w:val="28"/>
          <w:lang w:val="kk-KZ" w:eastAsia="hi-IN" w:bidi="hi-IN"/>
        </w:rPr>
        <w:t xml:space="preserve">осы қаулыға 1-қосымшаға сәйкес </w:t>
      </w:r>
      <w:r w:rsidR="00F910EC" w:rsidRPr="00B3793F">
        <w:rPr>
          <w:color w:val="000000" w:themeColor="text1"/>
          <w:kern w:val="1"/>
          <w:sz w:val="28"/>
          <w:szCs w:val="28"/>
          <w:lang w:val="kk-KZ" w:eastAsia="hi-IN" w:bidi="hi-IN"/>
        </w:rPr>
        <w:t xml:space="preserve">екінші деңгейдегі банктер, Қазақстан Республикасы бейрезидент-банктері филиалдары, «Қазақстанның Даму Банкі» акционерлік қоғамы және Ұлттық пошта операторы </w:t>
      </w:r>
      <w:r w:rsidR="00F910EC" w:rsidRPr="00B3793F">
        <w:rPr>
          <w:rFonts w:eastAsia="Calibri"/>
          <w:color w:val="000000" w:themeColor="text1"/>
          <w:sz w:val="28"/>
          <w:szCs w:val="28"/>
          <w:lang w:val="kk-KZ" w:eastAsia="en-US"/>
        </w:rPr>
        <w:t>есептілігінің тізбесі</w:t>
      </w:r>
      <w:r w:rsidR="00986171" w:rsidRPr="00B3793F">
        <w:rPr>
          <w:color w:val="000000" w:themeColor="text1"/>
          <w:kern w:val="1"/>
          <w:sz w:val="28"/>
          <w:szCs w:val="28"/>
          <w:lang w:val="kk-KZ" w:eastAsia="hi-IN" w:bidi="hi-IN"/>
        </w:rPr>
        <w:t>;</w:t>
      </w:r>
    </w:p>
    <w:p w14:paraId="47EB512B" w14:textId="56992078" w:rsidR="00E65236" w:rsidRPr="00B3793F" w:rsidRDefault="00E65236">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 xml:space="preserve">2) </w:t>
      </w:r>
      <w:r w:rsidR="009A4E00" w:rsidRPr="00B3793F">
        <w:rPr>
          <w:color w:val="000000" w:themeColor="text1"/>
          <w:kern w:val="1"/>
          <w:sz w:val="28"/>
          <w:szCs w:val="28"/>
          <w:lang w:val="kk-KZ" w:eastAsia="hi-IN" w:bidi="hi-IN"/>
        </w:rPr>
        <w:t>осы қаулыға 2-қосымшаға сәйкес банктік шоттың (салымның) иесі туралы есептің нысаны</w:t>
      </w:r>
      <w:r w:rsidRPr="00B3793F">
        <w:rPr>
          <w:color w:val="000000" w:themeColor="text1"/>
          <w:kern w:val="1"/>
          <w:sz w:val="28"/>
          <w:szCs w:val="28"/>
          <w:lang w:val="kk-KZ" w:eastAsia="hi-IN" w:bidi="hi-IN"/>
        </w:rPr>
        <w:t>;</w:t>
      </w:r>
    </w:p>
    <w:p w14:paraId="4C3C0D42" w14:textId="18638313" w:rsidR="00E65236" w:rsidRPr="00B3793F" w:rsidRDefault="00E65236">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 xml:space="preserve">3) </w:t>
      </w:r>
      <w:r w:rsidR="00A73B44" w:rsidRPr="00B3793F">
        <w:rPr>
          <w:color w:val="000000" w:themeColor="text1"/>
          <w:kern w:val="1"/>
          <w:sz w:val="28"/>
          <w:szCs w:val="28"/>
          <w:lang w:val="kk-KZ" w:eastAsia="hi-IN" w:bidi="hi-IN"/>
        </w:rPr>
        <w:t>осы қаулыға 3-қосымшаға сәйкес банктік шот (салым) шарты туралы есептің нысаны</w:t>
      </w:r>
      <w:r w:rsidRPr="00B3793F">
        <w:rPr>
          <w:color w:val="000000" w:themeColor="text1"/>
          <w:sz w:val="28"/>
          <w:szCs w:val="28"/>
          <w:lang w:val="kk-KZ"/>
        </w:rPr>
        <w:t>;</w:t>
      </w:r>
    </w:p>
    <w:p w14:paraId="28936142" w14:textId="196211EA" w:rsidR="000728A9" w:rsidRPr="00B3793F" w:rsidRDefault="000728A9">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 xml:space="preserve">4) </w:t>
      </w:r>
      <w:r w:rsidR="006423F3" w:rsidRPr="00B3793F">
        <w:rPr>
          <w:color w:val="000000" w:themeColor="text1"/>
          <w:kern w:val="1"/>
          <w:sz w:val="28"/>
          <w:szCs w:val="28"/>
          <w:lang w:val="kk-KZ" w:eastAsia="hi-IN" w:bidi="hi-IN"/>
        </w:rPr>
        <w:t>осы қаулыға 4-қосымшаға сәйкес банктік шот туралы есептің нысаны</w:t>
      </w:r>
      <w:r w:rsidRPr="00B3793F">
        <w:rPr>
          <w:color w:val="000000" w:themeColor="text1"/>
          <w:sz w:val="28"/>
          <w:szCs w:val="28"/>
          <w:lang w:val="kk-KZ"/>
        </w:rPr>
        <w:t>;</w:t>
      </w:r>
    </w:p>
    <w:p w14:paraId="2990FF62" w14:textId="2BEDF1CF" w:rsidR="00E65236" w:rsidRPr="00B3793F" w:rsidRDefault="000728A9">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5</w:t>
      </w:r>
      <w:r w:rsidR="00E65236" w:rsidRPr="00B3793F">
        <w:rPr>
          <w:color w:val="000000" w:themeColor="text1"/>
          <w:kern w:val="1"/>
          <w:sz w:val="28"/>
          <w:szCs w:val="28"/>
          <w:lang w:val="kk-KZ" w:eastAsia="hi-IN" w:bidi="hi-IN"/>
        </w:rPr>
        <w:t xml:space="preserve">) </w:t>
      </w:r>
      <w:r w:rsidR="00816686" w:rsidRPr="00B3793F">
        <w:rPr>
          <w:color w:val="000000" w:themeColor="text1"/>
          <w:kern w:val="1"/>
          <w:sz w:val="28"/>
          <w:szCs w:val="28"/>
          <w:lang w:val="kk-KZ" w:eastAsia="hi-IN" w:bidi="hi-IN"/>
        </w:rPr>
        <w:t>осы қаулыға 5-қосымшаға сәйкес банктік шот бойынша операциялар туралы есептің нысаны</w:t>
      </w:r>
      <w:r w:rsidR="00E65236" w:rsidRPr="00B3793F">
        <w:rPr>
          <w:color w:val="000000" w:themeColor="text1"/>
          <w:kern w:val="1"/>
          <w:sz w:val="28"/>
          <w:szCs w:val="28"/>
          <w:lang w:val="kk-KZ" w:eastAsia="hi-IN" w:bidi="hi-IN"/>
        </w:rPr>
        <w:t xml:space="preserve">; </w:t>
      </w:r>
    </w:p>
    <w:p w14:paraId="7A4FD412" w14:textId="7F151889" w:rsidR="00E65236" w:rsidRPr="00B3793F" w:rsidRDefault="000728A9">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6</w:t>
      </w:r>
      <w:r w:rsidR="00E65236" w:rsidRPr="00B3793F">
        <w:rPr>
          <w:color w:val="000000" w:themeColor="text1"/>
          <w:kern w:val="1"/>
          <w:sz w:val="28"/>
          <w:szCs w:val="28"/>
          <w:lang w:val="kk-KZ" w:eastAsia="hi-IN" w:bidi="hi-IN"/>
        </w:rPr>
        <w:t xml:space="preserve">) </w:t>
      </w:r>
      <w:r w:rsidR="007314A3" w:rsidRPr="00B3793F">
        <w:rPr>
          <w:color w:val="000000" w:themeColor="text1"/>
          <w:kern w:val="1"/>
          <w:sz w:val="28"/>
          <w:szCs w:val="28"/>
          <w:lang w:val="kk-KZ" w:eastAsia="hi-IN" w:bidi="hi-IN"/>
        </w:rPr>
        <w:t>осы қаулыға 6-қосымшаға сәйкес 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есептілікті ұсыну қағидалары бекітілсін</w:t>
      </w:r>
      <w:r w:rsidRPr="00B3793F">
        <w:rPr>
          <w:color w:val="000000" w:themeColor="text1"/>
          <w:kern w:val="1"/>
          <w:sz w:val="28"/>
          <w:szCs w:val="28"/>
          <w:lang w:val="kk-KZ" w:eastAsia="hi-IN" w:bidi="hi-IN"/>
        </w:rPr>
        <w:t>.</w:t>
      </w:r>
    </w:p>
    <w:p w14:paraId="16A45474" w14:textId="0FFEC211" w:rsidR="0060099C" w:rsidRPr="00B3793F" w:rsidRDefault="0060099C">
      <w:pPr>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lastRenderedPageBreak/>
        <w:t xml:space="preserve">2. </w:t>
      </w:r>
      <w:r w:rsidR="007D11CC" w:rsidRPr="00B3793F">
        <w:rPr>
          <w:rFonts w:eastAsia="Calibri"/>
          <w:color w:val="000000" w:themeColor="text1"/>
          <w:sz w:val="28"/>
          <w:szCs w:val="28"/>
          <w:lang w:val="kk-KZ" w:eastAsia="en-US"/>
        </w:rPr>
        <w:t xml:space="preserve">Екінші деңгейдегі банктер, </w:t>
      </w:r>
      <w:r w:rsidR="005F1CBB" w:rsidRPr="00B3793F">
        <w:rPr>
          <w:color w:val="000000" w:themeColor="text1"/>
          <w:kern w:val="1"/>
          <w:sz w:val="28"/>
          <w:szCs w:val="28"/>
          <w:lang w:val="kk-KZ" w:eastAsia="hi-IN" w:bidi="hi-IN"/>
        </w:rPr>
        <w:t>Қазақстан Республикасы бейрезидент-банктерінің филиалдары, «Қазақстанның Даму Банкі» акционерлік қоғамы және Ұлттық пошта операторы Қазақстан Республикасының Ұлттық Банкіне</w:t>
      </w:r>
      <w:r w:rsidRPr="00B3793F">
        <w:rPr>
          <w:rFonts w:eastAsia="Calibri"/>
          <w:sz w:val="28"/>
          <w:szCs w:val="28"/>
          <w:lang w:val="kk-KZ" w:eastAsia="en-US"/>
        </w:rPr>
        <w:t>:</w:t>
      </w:r>
    </w:p>
    <w:p w14:paraId="39489C04" w14:textId="025FADDE" w:rsidR="0060099C" w:rsidRPr="00B3793F" w:rsidRDefault="0060099C">
      <w:pPr>
        <w:ind w:firstLine="709"/>
        <w:jc w:val="both"/>
        <w:rPr>
          <w:rFonts w:eastAsia="Calibri"/>
          <w:sz w:val="28"/>
          <w:szCs w:val="28"/>
          <w:lang w:val="kk-KZ" w:eastAsia="en-US"/>
        </w:rPr>
      </w:pPr>
      <w:r w:rsidRPr="00B3793F">
        <w:rPr>
          <w:rFonts w:eastAsia="Calibri"/>
          <w:sz w:val="28"/>
          <w:szCs w:val="28"/>
          <w:lang w:val="kk-KZ" w:eastAsia="en-US"/>
        </w:rPr>
        <w:t xml:space="preserve">1) </w:t>
      </w:r>
      <w:r w:rsidR="001A4519" w:rsidRPr="00B3793F">
        <w:rPr>
          <w:rFonts w:eastAsia="Calibri"/>
          <w:sz w:val="28"/>
          <w:szCs w:val="28"/>
          <w:lang w:val="kk-KZ" w:eastAsia="en-US"/>
        </w:rPr>
        <w:t xml:space="preserve">осы қаулының 1-тармағының 2) тармақшасында көзделген есептілікті </w:t>
      </w:r>
      <w:r w:rsidR="001A4519" w:rsidRPr="00B3793F">
        <w:rPr>
          <w:rFonts w:eastAsia="Calibri"/>
          <w:color w:val="000000" w:themeColor="text1"/>
          <w:sz w:val="28"/>
          <w:szCs w:val="28"/>
          <w:lang w:val="kk-KZ" w:eastAsia="en-US"/>
        </w:rPr>
        <w:t xml:space="preserve">– банктік </w:t>
      </w:r>
      <w:r w:rsidR="005767D9" w:rsidRPr="00B3793F">
        <w:rPr>
          <w:color w:val="000000" w:themeColor="text1"/>
          <w:kern w:val="1"/>
          <w:sz w:val="28"/>
          <w:szCs w:val="28"/>
          <w:lang w:val="kk-KZ" w:eastAsia="hi-IN" w:bidi="hi-IN"/>
        </w:rPr>
        <w:t>шоттың (салымның</w:t>
      </w:r>
      <w:r w:rsidR="001A4519" w:rsidRPr="00B3793F">
        <w:rPr>
          <w:rFonts w:eastAsia="Calibri"/>
          <w:color w:val="000000" w:themeColor="text1"/>
          <w:sz w:val="28"/>
          <w:szCs w:val="28"/>
          <w:lang w:val="kk-KZ" w:eastAsia="en-US"/>
        </w:rPr>
        <w:t>) иесі туралы деректерді алған немесе өзгерткен күннен бастап 10 (он) жұмыс күні ішінде</w:t>
      </w:r>
      <w:r w:rsidRPr="00B3793F">
        <w:rPr>
          <w:rFonts w:eastAsia="Calibri"/>
          <w:sz w:val="28"/>
          <w:szCs w:val="28"/>
          <w:lang w:val="kk-KZ" w:eastAsia="en-US"/>
        </w:rPr>
        <w:t>;</w:t>
      </w:r>
    </w:p>
    <w:p w14:paraId="31960FEF" w14:textId="5F960EEB" w:rsidR="0060099C" w:rsidRPr="00B3793F" w:rsidRDefault="0060099C">
      <w:pPr>
        <w:ind w:firstLine="709"/>
        <w:jc w:val="both"/>
        <w:rPr>
          <w:rFonts w:eastAsia="Calibri"/>
          <w:sz w:val="28"/>
          <w:szCs w:val="28"/>
          <w:lang w:val="kk-KZ" w:eastAsia="en-US"/>
        </w:rPr>
      </w:pPr>
      <w:r w:rsidRPr="00B3793F">
        <w:rPr>
          <w:rFonts w:eastAsia="Calibri"/>
          <w:sz w:val="28"/>
          <w:szCs w:val="28"/>
          <w:lang w:val="kk-KZ" w:eastAsia="en-US"/>
        </w:rPr>
        <w:t xml:space="preserve">2) </w:t>
      </w:r>
      <w:r w:rsidR="002B70C8" w:rsidRPr="00B3793F">
        <w:rPr>
          <w:rFonts w:eastAsia="Calibri"/>
          <w:sz w:val="28"/>
          <w:szCs w:val="28"/>
          <w:lang w:val="kk-KZ" w:eastAsia="en-US"/>
        </w:rPr>
        <w:t xml:space="preserve">осы қаулының 1-тармағының 3) тармақшасында көзделген есептілікті </w:t>
      </w:r>
      <w:r w:rsidR="002B70C8" w:rsidRPr="00B3793F">
        <w:rPr>
          <w:rFonts w:eastAsia="Calibri"/>
          <w:color w:val="000000" w:themeColor="text1"/>
          <w:sz w:val="28"/>
          <w:szCs w:val="28"/>
          <w:lang w:val="kk-KZ" w:eastAsia="en-US"/>
        </w:rPr>
        <w:t xml:space="preserve">– </w:t>
      </w:r>
      <w:r w:rsidR="002B70C8" w:rsidRPr="00B3793F">
        <w:rPr>
          <w:color w:val="000000" w:themeColor="text1"/>
          <w:kern w:val="1"/>
          <w:sz w:val="28"/>
          <w:szCs w:val="28"/>
          <w:lang w:val="kk-KZ" w:eastAsia="hi-IN" w:bidi="hi-IN"/>
        </w:rPr>
        <w:t xml:space="preserve">банктік шот (салым) шарты туралы </w:t>
      </w:r>
      <w:r w:rsidR="00B04770" w:rsidRPr="00B3793F">
        <w:rPr>
          <w:color w:val="000000" w:themeColor="text1"/>
          <w:kern w:val="1"/>
          <w:sz w:val="28"/>
          <w:szCs w:val="28"/>
          <w:lang w:val="kk-KZ" w:eastAsia="hi-IN" w:bidi="hi-IN"/>
        </w:rPr>
        <w:t xml:space="preserve">деректерді </w:t>
      </w:r>
      <w:r w:rsidR="00B04770" w:rsidRPr="00B3793F">
        <w:rPr>
          <w:rFonts w:eastAsia="Calibri"/>
          <w:color w:val="000000" w:themeColor="text1"/>
          <w:sz w:val="28"/>
          <w:szCs w:val="28"/>
          <w:lang w:val="kk-KZ" w:eastAsia="en-US"/>
        </w:rPr>
        <w:t>алған немесе өзгерткен күннен бастап 10 (он) жұмыс күні ішінде</w:t>
      </w:r>
      <w:r w:rsidRPr="00B3793F">
        <w:rPr>
          <w:rFonts w:eastAsia="Calibri"/>
          <w:sz w:val="28"/>
          <w:szCs w:val="28"/>
          <w:lang w:val="kk-KZ" w:eastAsia="en-US"/>
        </w:rPr>
        <w:t>;</w:t>
      </w:r>
    </w:p>
    <w:p w14:paraId="64EE0C6E" w14:textId="3CC8CAAE" w:rsidR="0060099C" w:rsidRPr="00B3793F" w:rsidRDefault="0060099C">
      <w:pPr>
        <w:ind w:firstLine="709"/>
        <w:jc w:val="both"/>
        <w:rPr>
          <w:rFonts w:eastAsia="Calibri"/>
          <w:sz w:val="28"/>
          <w:szCs w:val="28"/>
          <w:lang w:val="kk-KZ" w:eastAsia="en-US"/>
        </w:rPr>
      </w:pPr>
      <w:r w:rsidRPr="00B3793F">
        <w:rPr>
          <w:rFonts w:eastAsia="Calibri"/>
          <w:sz w:val="28"/>
          <w:szCs w:val="28"/>
          <w:lang w:val="kk-KZ" w:eastAsia="en-US"/>
        </w:rPr>
        <w:t xml:space="preserve">3) </w:t>
      </w:r>
      <w:r w:rsidR="00E55E96" w:rsidRPr="00B3793F">
        <w:rPr>
          <w:rFonts w:eastAsia="Calibri"/>
          <w:sz w:val="28"/>
          <w:szCs w:val="28"/>
          <w:lang w:val="kk-KZ" w:eastAsia="en-US"/>
        </w:rPr>
        <w:t xml:space="preserve">осы қаулының 1-тармағының 4) тармақшасында көзделген есептілікті </w:t>
      </w:r>
      <w:r w:rsidR="00E55E96" w:rsidRPr="00B3793F">
        <w:rPr>
          <w:rFonts w:eastAsia="Calibri"/>
          <w:color w:val="000000" w:themeColor="text1"/>
          <w:sz w:val="28"/>
          <w:szCs w:val="28"/>
          <w:lang w:val="kk-KZ" w:eastAsia="en-US"/>
        </w:rPr>
        <w:t xml:space="preserve">– </w:t>
      </w:r>
      <w:r w:rsidR="00E55E96" w:rsidRPr="00B3793F">
        <w:rPr>
          <w:color w:val="000000" w:themeColor="text1"/>
          <w:kern w:val="1"/>
          <w:sz w:val="28"/>
          <w:szCs w:val="28"/>
          <w:lang w:val="kk-KZ" w:eastAsia="hi-IN" w:bidi="hi-IN"/>
        </w:rPr>
        <w:t>банктік шот туралы деректерді алған немесе өзгерткен күннен бастап 10 (он) жұмыс күні ішінде</w:t>
      </w:r>
      <w:r w:rsidRPr="00B3793F">
        <w:rPr>
          <w:rFonts w:eastAsia="Calibri"/>
          <w:sz w:val="28"/>
          <w:szCs w:val="28"/>
          <w:lang w:val="kk-KZ" w:eastAsia="en-US"/>
        </w:rPr>
        <w:t>;</w:t>
      </w:r>
    </w:p>
    <w:p w14:paraId="4CF17ADA" w14:textId="6D435E3A" w:rsidR="00463FFE" w:rsidRPr="00B3793F" w:rsidRDefault="0060099C">
      <w:pPr>
        <w:ind w:firstLine="709"/>
        <w:jc w:val="both"/>
        <w:rPr>
          <w:rFonts w:eastAsia="Calibri"/>
          <w:sz w:val="28"/>
          <w:szCs w:val="28"/>
          <w:lang w:val="kk-KZ" w:eastAsia="en-US"/>
        </w:rPr>
      </w:pPr>
      <w:r w:rsidRPr="00B3793F">
        <w:rPr>
          <w:rFonts w:eastAsia="Calibri"/>
          <w:sz w:val="28"/>
          <w:szCs w:val="28"/>
          <w:lang w:val="kk-KZ" w:eastAsia="en-US"/>
        </w:rPr>
        <w:t xml:space="preserve">4) </w:t>
      </w:r>
      <w:r w:rsidR="004724A6" w:rsidRPr="00B3793F">
        <w:rPr>
          <w:rFonts w:eastAsia="Calibri"/>
          <w:sz w:val="28"/>
          <w:szCs w:val="28"/>
          <w:lang w:val="kk-KZ" w:eastAsia="en-US"/>
        </w:rPr>
        <w:t xml:space="preserve">осы қаулының 1-тармағының 5) тармақшасында көзделген есептілікті </w:t>
      </w:r>
      <w:r w:rsidR="00016414" w:rsidRPr="00B3793F">
        <w:rPr>
          <w:rFonts w:eastAsia="Calibri"/>
          <w:color w:val="000000" w:themeColor="text1"/>
          <w:sz w:val="28"/>
          <w:szCs w:val="28"/>
          <w:lang w:val="kk-KZ" w:eastAsia="en-US"/>
        </w:rPr>
        <w:t>есепті айдан кейінгі айдың оныншы жұмыс күнінен кешіктірмей ай сайын ұсынады</w:t>
      </w:r>
      <w:r w:rsidRPr="00B3793F">
        <w:rPr>
          <w:rFonts w:eastAsia="Calibri"/>
          <w:sz w:val="28"/>
          <w:szCs w:val="28"/>
          <w:lang w:val="kk-KZ" w:eastAsia="en-US"/>
        </w:rPr>
        <w:t>.</w:t>
      </w:r>
    </w:p>
    <w:p w14:paraId="6017C220" w14:textId="4C82C344" w:rsidR="006A1073" w:rsidRPr="00B3793F" w:rsidRDefault="0060099C">
      <w:pPr>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3</w:t>
      </w:r>
      <w:r w:rsidR="00E7027E" w:rsidRPr="00B3793F">
        <w:rPr>
          <w:rFonts w:eastAsia="Calibri"/>
          <w:color w:val="000000" w:themeColor="text1"/>
          <w:sz w:val="28"/>
          <w:szCs w:val="28"/>
          <w:lang w:val="kk-KZ" w:eastAsia="en-US"/>
        </w:rPr>
        <w:t>.</w:t>
      </w:r>
      <w:r w:rsidR="001351E4" w:rsidRPr="00B3793F">
        <w:rPr>
          <w:rFonts w:eastAsia="Calibri"/>
          <w:color w:val="000000" w:themeColor="text1"/>
          <w:sz w:val="28"/>
          <w:szCs w:val="28"/>
          <w:lang w:val="kk-KZ" w:eastAsia="en-US"/>
        </w:rPr>
        <w:t xml:space="preserve"> </w:t>
      </w:r>
      <w:r w:rsidR="00D760C5" w:rsidRPr="00B3793F">
        <w:rPr>
          <w:rFonts w:eastAsia="Calibri"/>
          <w:color w:val="000000" w:themeColor="text1"/>
          <w:sz w:val="28"/>
          <w:szCs w:val="28"/>
          <w:lang w:val="kk-KZ" w:eastAsia="en-US"/>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006A1073" w:rsidRPr="00B3793F">
        <w:rPr>
          <w:rFonts w:eastAsia="Calibri"/>
          <w:color w:val="000000" w:themeColor="text1"/>
          <w:sz w:val="28"/>
          <w:szCs w:val="28"/>
          <w:lang w:val="kk-KZ" w:eastAsia="en-US"/>
        </w:rPr>
        <w:t>:</w:t>
      </w:r>
    </w:p>
    <w:p w14:paraId="0A7F29CF" w14:textId="4F89ECA2" w:rsidR="006A1073" w:rsidRPr="00B3793F" w:rsidRDefault="006A1073">
      <w:pPr>
        <w:tabs>
          <w:tab w:val="left" w:pos="1134"/>
        </w:tabs>
        <w:overflowPunct w:val="0"/>
        <w:autoSpaceDE w:val="0"/>
        <w:autoSpaceDN w:val="0"/>
        <w:adjustRightInd w:val="0"/>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1)</w:t>
      </w:r>
      <w:r w:rsidRPr="00B3793F">
        <w:rPr>
          <w:rFonts w:eastAsia="Calibri"/>
          <w:color w:val="000000" w:themeColor="text1"/>
          <w:sz w:val="28"/>
          <w:szCs w:val="28"/>
          <w:lang w:val="kk-KZ" w:eastAsia="en-US"/>
        </w:rPr>
        <w:tab/>
      </w:r>
      <w:r w:rsidR="00BE64F9" w:rsidRPr="00B3793F">
        <w:rPr>
          <w:rFonts w:eastAsia="Calibri"/>
          <w:color w:val="000000" w:themeColor="text1"/>
          <w:sz w:val="28"/>
          <w:szCs w:val="28"/>
          <w:lang w:val="kk-KZ" w:eastAsia="en-US"/>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B3793F">
        <w:rPr>
          <w:rFonts w:eastAsia="Calibri"/>
          <w:color w:val="000000" w:themeColor="text1"/>
          <w:sz w:val="28"/>
          <w:szCs w:val="28"/>
          <w:lang w:val="kk-KZ" w:eastAsia="en-US"/>
        </w:rPr>
        <w:t>;</w:t>
      </w:r>
    </w:p>
    <w:p w14:paraId="4B73980E" w14:textId="7947D006" w:rsidR="006A1073" w:rsidRPr="00B3793F" w:rsidRDefault="006A1073">
      <w:pPr>
        <w:tabs>
          <w:tab w:val="left" w:pos="1134"/>
        </w:tabs>
        <w:overflowPunct w:val="0"/>
        <w:autoSpaceDE w:val="0"/>
        <w:autoSpaceDN w:val="0"/>
        <w:adjustRightInd w:val="0"/>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2)</w:t>
      </w:r>
      <w:r w:rsidRPr="00B3793F">
        <w:rPr>
          <w:rFonts w:eastAsia="Calibri"/>
          <w:color w:val="000000" w:themeColor="text1"/>
          <w:sz w:val="28"/>
          <w:szCs w:val="28"/>
          <w:lang w:val="kk-KZ" w:eastAsia="en-US"/>
        </w:rPr>
        <w:tab/>
      </w:r>
      <w:r w:rsidR="00D34C19" w:rsidRPr="00B3793F">
        <w:rPr>
          <w:rFonts w:eastAsia="Calibri"/>
          <w:color w:val="000000" w:themeColor="text1"/>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Pr="00B3793F">
        <w:rPr>
          <w:rFonts w:eastAsia="Calibri"/>
          <w:color w:val="000000" w:themeColor="text1"/>
          <w:sz w:val="28"/>
          <w:szCs w:val="28"/>
          <w:lang w:val="kk-KZ" w:eastAsia="en-US"/>
        </w:rPr>
        <w:t>;</w:t>
      </w:r>
    </w:p>
    <w:p w14:paraId="2C9D3138" w14:textId="6DC29966" w:rsidR="006A1073" w:rsidRPr="00B3793F" w:rsidRDefault="006A1073">
      <w:pPr>
        <w:tabs>
          <w:tab w:val="left" w:pos="1134"/>
        </w:tabs>
        <w:overflowPunct w:val="0"/>
        <w:autoSpaceDE w:val="0"/>
        <w:autoSpaceDN w:val="0"/>
        <w:adjustRightInd w:val="0"/>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3)</w:t>
      </w:r>
      <w:r w:rsidRPr="00B3793F">
        <w:rPr>
          <w:rFonts w:eastAsia="Calibri"/>
          <w:color w:val="000000" w:themeColor="text1"/>
          <w:sz w:val="28"/>
          <w:szCs w:val="28"/>
          <w:lang w:val="kk-KZ" w:eastAsia="en-US"/>
        </w:rPr>
        <w:tab/>
      </w:r>
      <w:r w:rsidR="00FD097B" w:rsidRPr="00B3793F">
        <w:rPr>
          <w:rFonts w:eastAsia="Calibri"/>
          <w:color w:val="000000" w:themeColor="text1"/>
          <w:sz w:val="28"/>
          <w:szCs w:val="28"/>
          <w:lang w:val="kk-KZ" w:eastAsia="en-US"/>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00BD110D" w:rsidRPr="00B3793F">
        <w:rPr>
          <w:rFonts w:eastAsia="Calibri"/>
          <w:color w:val="000000" w:themeColor="text1"/>
          <w:sz w:val="28"/>
          <w:szCs w:val="28"/>
          <w:lang w:val="kk-KZ" w:eastAsia="en-US"/>
        </w:rPr>
        <w:br/>
      </w:r>
      <w:r w:rsidR="00FD097B" w:rsidRPr="00B3793F">
        <w:rPr>
          <w:rFonts w:eastAsia="Calibri"/>
          <w:color w:val="000000" w:themeColor="text1"/>
          <w:sz w:val="28"/>
          <w:szCs w:val="28"/>
          <w:lang w:val="kk-KZ" w:eastAsia="en-US"/>
        </w:rPr>
        <w:t>2) тармақшасында көзделген іс-шараның орындалуы туралы мәліметтерді ұсынуды қамтамасыз етсін</w:t>
      </w:r>
      <w:r w:rsidRPr="00B3793F">
        <w:rPr>
          <w:rFonts w:eastAsia="Calibri"/>
          <w:color w:val="000000" w:themeColor="text1"/>
          <w:sz w:val="28"/>
          <w:szCs w:val="28"/>
          <w:lang w:val="kk-KZ" w:eastAsia="en-US"/>
        </w:rPr>
        <w:t>.</w:t>
      </w:r>
    </w:p>
    <w:p w14:paraId="25760CE8" w14:textId="5D83C0A9" w:rsidR="006A1073" w:rsidRPr="00B3793F" w:rsidRDefault="006A1073">
      <w:pPr>
        <w:tabs>
          <w:tab w:val="left" w:pos="1134"/>
        </w:tabs>
        <w:overflowPunct w:val="0"/>
        <w:autoSpaceDE w:val="0"/>
        <w:autoSpaceDN w:val="0"/>
        <w:adjustRightInd w:val="0"/>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4.</w:t>
      </w:r>
      <w:r w:rsidRPr="00B3793F">
        <w:rPr>
          <w:rFonts w:eastAsia="Calibri"/>
          <w:color w:val="000000" w:themeColor="text1"/>
          <w:sz w:val="28"/>
          <w:szCs w:val="28"/>
          <w:lang w:val="kk-KZ" w:eastAsia="en-US"/>
        </w:rPr>
        <w:tab/>
      </w:r>
      <w:r w:rsidR="00BE37D2" w:rsidRPr="00B3793F">
        <w:rPr>
          <w:rFonts w:eastAsia="Calibri"/>
          <w:color w:val="000000" w:themeColor="text1"/>
          <w:sz w:val="28"/>
          <w:szCs w:val="28"/>
          <w:lang w:val="kk-KZ" w:eastAsia="en-US"/>
        </w:rPr>
        <w:t>Осы қаулының орындалуын бақылау Қазақстан Республикасының Ұлттық Банкі Төрағасының жетекшілік ететін орынбасарына жүктелсін</w:t>
      </w:r>
      <w:r w:rsidRPr="00B3793F">
        <w:rPr>
          <w:rFonts w:eastAsia="Calibri"/>
          <w:color w:val="000000" w:themeColor="text1"/>
          <w:sz w:val="28"/>
          <w:szCs w:val="28"/>
          <w:lang w:val="kk-KZ" w:eastAsia="en-US"/>
        </w:rPr>
        <w:t>.</w:t>
      </w:r>
    </w:p>
    <w:p w14:paraId="791D29B2" w14:textId="2282EEBC" w:rsidR="00283114" w:rsidRPr="00B3793F" w:rsidRDefault="006A1073">
      <w:pPr>
        <w:tabs>
          <w:tab w:val="left" w:pos="1134"/>
        </w:tabs>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5.</w:t>
      </w:r>
      <w:r w:rsidRPr="00B3793F">
        <w:rPr>
          <w:rFonts w:eastAsia="Calibri"/>
          <w:color w:val="000000" w:themeColor="text1"/>
          <w:sz w:val="28"/>
          <w:szCs w:val="28"/>
          <w:lang w:val="kk-KZ" w:eastAsia="en-US"/>
        </w:rPr>
        <w:tab/>
      </w:r>
      <w:r w:rsidR="003476DB" w:rsidRPr="00B3793F">
        <w:rPr>
          <w:rFonts w:eastAsia="Calibri"/>
          <w:color w:val="000000" w:themeColor="text1"/>
          <w:sz w:val="28"/>
          <w:szCs w:val="28"/>
          <w:lang w:val="kk-KZ" w:eastAsia="en-US"/>
        </w:rPr>
        <w:t>Осы қаулы 2025 жылғы 1 шілдеден бастап қолданысқа енгізіледі және ресми жариялануға тиіс</w:t>
      </w:r>
      <w:r w:rsidR="005437F4" w:rsidRPr="00B3793F">
        <w:rPr>
          <w:rFonts w:eastAsia="Calibri"/>
          <w:color w:val="000000" w:themeColor="text1"/>
          <w:sz w:val="28"/>
          <w:szCs w:val="28"/>
          <w:lang w:val="kk-KZ" w:eastAsia="en-US"/>
        </w:rPr>
        <w:t>.</w:t>
      </w:r>
    </w:p>
    <w:p w14:paraId="004B6287" w14:textId="157AA6F3" w:rsidR="002C3C12" w:rsidRPr="00B3793F" w:rsidRDefault="002C3C12" w:rsidP="00AC4E69">
      <w:pPr>
        <w:ind w:firstLine="709"/>
        <w:jc w:val="both"/>
        <w:rPr>
          <w:rFonts w:eastAsia="Calibri"/>
          <w:color w:val="000000" w:themeColor="text1"/>
          <w:sz w:val="28"/>
          <w:szCs w:val="28"/>
          <w:lang w:val="kk-KZ" w:eastAsia="en-US"/>
        </w:rPr>
      </w:pPr>
    </w:p>
    <w:p w14:paraId="1D637725" w14:textId="77777777" w:rsidR="003C439A" w:rsidRPr="00B3793F" w:rsidRDefault="003C439A" w:rsidP="00AC4E69">
      <w:pPr>
        <w:ind w:firstLine="709"/>
        <w:jc w:val="both"/>
        <w:rPr>
          <w:rFonts w:eastAsia="Calibri"/>
          <w:color w:val="000000" w:themeColor="text1"/>
          <w:sz w:val="28"/>
          <w:szCs w:val="28"/>
          <w:lang w:val="kk-KZ" w:eastAsia="en-US"/>
        </w:rPr>
      </w:pPr>
    </w:p>
    <w:p w14:paraId="2CD41BC9" w14:textId="77777777" w:rsidR="003476DB" w:rsidRPr="00B3793F" w:rsidRDefault="003476DB" w:rsidP="003476DB">
      <w:pPr>
        <w:pStyle w:val="p"/>
        <w:ind w:firstLine="709"/>
        <w:rPr>
          <w:b/>
          <w:color w:val="auto"/>
          <w:sz w:val="28"/>
          <w:szCs w:val="28"/>
          <w:lang w:val="kk-KZ"/>
        </w:rPr>
      </w:pPr>
      <w:r w:rsidRPr="00B3793F">
        <w:rPr>
          <w:rStyle w:val="s0"/>
          <w:b/>
          <w:color w:val="auto"/>
          <w:sz w:val="28"/>
          <w:szCs w:val="28"/>
          <w:lang w:val="kk-KZ"/>
        </w:rPr>
        <w:t xml:space="preserve">Ұлттық Банк </w:t>
      </w:r>
    </w:p>
    <w:p w14:paraId="67710FCE" w14:textId="0566CD31" w:rsidR="003C439A" w:rsidRPr="00B3793F" w:rsidRDefault="003476DB" w:rsidP="00AC4E69">
      <w:pPr>
        <w:overflowPunct w:val="0"/>
        <w:autoSpaceDE w:val="0"/>
        <w:autoSpaceDN w:val="0"/>
        <w:adjustRightInd w:val="0"/>
        <w:ind w:firstLine="709"/>
        <w:rPr>
          <w:b/>
          <w:color w:val="000000" w:themeColor="text1"/>
          <w:sz w:val="28"/>
          <w:szCs w:val="28"/>
          <w:lang w:val="kk-KZ"/>
        </w:rPr>
      </w:pPr>
      <w:r w:rsidRPr="00B3793F">
        <w:rPr>
          <w:rStyle w:val="s0"/>
          <w:b/>
          <w:sz w:val="28"/>
          <w:szCs w:val="28"/>
          <w:lang w:val="kk-KZ"/>
        </w:rPr>
        <w:t>Төрағасы</w:t>
      </w:r>
      <w:r w:rsidRPr="00B3793F" w:rsidDel="003476DB">
        <w:rPr>
          <w:b/>
          <w:color w:val="000000" w:themeColor="text1"/>
          <w:sz w:val="28"/>
          <w:szCs w:val="28"/>
          <w:lang w:val="kk-KZ"/>
        </w:rPr>
        <w:t xml:space="preserve"> </w:t>
      </w:r>
      <w:r w:rsidR="003C439A" w:rsidRPr="00B3793F">
        <w:rPr>
          <w:b/>
          <w:color w:val="000000" w:themeColor="text1"/>
          <w:sz w:val="28"/>
          <w:szCs w:val="28"/>
          <w:lang w:val="kk-KZ"/>
        </w:rPr>
        <w:t xml:space="preserve"> </w:t>
      </w:r>
      <w:r w:rsidR="003C439A" w:rsidRPr="00B3793F">
        <w:rPr>
          <w:b/>
          <w:color w:val="000000" w:themeColor="text1"/>
          <w:sz w:val="28"/>
          <w:szCs w:val="28"/>
          <w:lang w:val="kk-KZ"/>
        </w:rPr>
        <w:tab/>
      </w:r>
      <w:r w:rsidR="00A46B18" w:rsidRPr="00B3793F">
        <w:rPr>
          <w:b/>
          <w:color w:val="000000" w:themeColor="text1"/>
          <w:sz w:val="28"/>
          <w:szCs w:val="28"/>
          <w:lang w:val="en-US"/>
        </w:rPr>
        <w:t xml:space="preserve">                                </w:t>
      </w:r>
      <w:r w:rsidR="003C439A" w:rsidRPr="00B3793F">
        <w:rPr>
          <w:b/>
          <w:color w:val="000000" w:themeColor="text1"/>
          <w:sz w:val="28"/>
          <w:szCs w:val="28"/>
          <w:lang w:val="kk-KZ"/>
        </w:rPr>
        <w:tab/>
      </w:r>
      <w:r w:rsidR="003C439A" w:rsidRPr="00B3793F">
        <w:rPr>
          <w:b/>
          <w:color w:val="000000" w:themeColor="text1"/>
          <w:sz w:val="28"/>
          <w:szCs w:val="28"/>
          <w:lang w:val="kk-KZ"/>
        </w:rPr>
        <w:tab/>
      </w:r>
      <w:r w:rsidR="003C439A" w:rsidRPr="00B3793F">
        <w:rPr>
          <w:b/>
          <w:color w:val="000000" w:themeColor="text1"/>
          <w:sz w:val="28"/>
          <w:szCs w:val="28"/>
          <w:lang w:val="kk-KZ"/>
        </w:rPr>
        <w:tab/>
      </w:r>
      <w:r w:rsidR="003C439A" w:rsidRPr="00B3793F">
        <w:rPr>
          <w:b/>
          <w:color w:val="000000" w:themeColor="text1"/>
          <w:sz w:val="28"/>
          <w:szCs w:val="28"/>
          <w:lang w:val="kk-KZ"/>
        </w:rPr>
        <w:tab/>
      </w:r>
      <w:r w:rsidR="00591DD9" w:rsidRPr="00B3793F">
        <w:rPr>
          <w:b/>
          <w:color w:val="000000" w:themeColor="text1"/>
          <w:sz w:val="28"/>
          <w:szCs w:val="28"/>
          <w:lang w:val="kk-KZ"/>
        </w:rPr>
        <w:t xml:space="preserve"> </w:t>
      </w:r>
      <w:r w:rsidR="003C439A" w:rsidRPr="00B3793F">
        <w:rPr>
          <w:b/>
          <w:color w:val="000000" w:themeColor="text1"/>
          <w:sz w:val="28"/>
          <w:szCs w:val="28"/>
          <w:lang w:val="kk-KZ"/>
        </w:rPr>
        <w:t xml:space="preserve">   Т.М. </w:t>
      </w:r>
      <w:r w:rsidRPr="00B3793F">
        <w:rPr>
          <w:b/>
          <w:color w:val="000000" w:themeColor="text1"/>
          <w:sz w:val="28"/>
          <w:szCs w:val="28"/>
          <w:lang w:val="kk-KZ"/>
        </w:rPr>
        <w:t>Сүлейменов</w:t>
      </w:r>
    </w:p>
    <w:p w14:paraId="171ABF68" w14:textId="77777777" w:rsidR="006D74B1" w:rsidRPr="00B3793F" w:rsidRDefault="006D74B1" w:rsidP="00AC4E69">
      <w:pPr>
        <w:ind w:firstLine="709"/>
        <w:jc w:val="both"/>
        <w:rPr>
          <w:rFonts w:eastAsia="Calibri"/>
          <w:color w:val="000000" w:themeColor="text1"/>
          <w:sz w:val="28"/>
          <w:szCs w:val="28"/>
          <w:lang w:val="kk-KZ" w:eastAsia="en-US"/>
        </w:rPr>
      </w:pPr>
    </w:p>
    <w:p w14:paraId="77618D0B" w14:textId="77777777" w:rsidR="006D74B1" w:rsidRPr="00B3793F" w:rsidRDefault="006D74B1" w:rsidP="00AC4E69">
      <w:pPr>
        <w:ind w:firstLine="709"/>
        <w:jc w:val="both"/>
        <w:rPr>
          <w:rFonts w:eastAsia="Calibri"/>
          <w:color w:val="000000" w:themeColor="text1"/>
          <w:sz w:val="28"/>
          <w:szCs w:val="28"/>
          <w:lang w:val="kk-KZ" w:eastAsia="en-US"/>
        </w:rPr>
      </w:pPr>
    </w:p>
    <w:p w14:paraId="1054C32F" w14:textId="198EDFAF" w:rsidR="00614331" w:rsidRPr="00B3793F" w:rsidRDefault="00614331" w:rsidP="00AC4E69">
      <w:pPr>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w:t>
      </w:r>
      <w:r w:rsidR="003476DB" w:rsidRPr="00B3793F">
        <w:rPr>
          <w:rFonts w:eastAsia="Calibri"/>
          <w:color w:val="000000" w:themeColor="text1"/>
          <w:sz w:val="28"/>
          <w:szCs w:val="28"/>
          <w:lang w:val="kk-KZ" w:eastAsia="en-US"/>
        </w:rPr>
        <w:t>КЕЛІСІЛДІ</w:t>
      </w:r>
      <w:r w:rsidR="003476DB" w:rsidRPr="00B3793F" w:rsidDel="003476DB">
        <w:rPr>
          <w:rFonts w:eastAsia="Calibri"/>
          <w:color w:val="000000" w:themeColor="text1"/>
          <w:sz w:val="28"/>
          <w:szCs w:val="28"/>
          <w:lang w:val="kk-KZ" w:eastAsia="en-US"/>
        </w:rPr>
        <w:t xml:space="preserve"> </w:t>
      </w:r>
      <w:r w:rsidRPr="00B3793F">
        <w:rPr>
          <w:rFonts w:eastAsia="Calibri"/>
          <w:color w:val="000000" w:themeColor="text1"/>
          <w:sz w:val="28"/>
          <w:szCs w:val="28"/>
          <w:lang w:val="kk-KZ" w:eastAsia="en-US"/>
        </w:rPr>
        <w:t>»</w:t>
      </w:r>
    </w:p>
    <w:p w14:paraId="6AD33F4E" w14:textId="77777777" w:rsidR="006256AA" w:rsidRPr="00B3793F" w:rsidRDefault="006256AA" w:rsidP="006256AA">
      <w:pPr>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Қазақстан Республикасы</w:t>
      </w:r>
    </w:p>
    <w:p w14:paraId="45307D0F" w14:textId="77777777" w:rsidR="006256AA" w:rsidRPr="00B3793F" w:rsidRDefault="006256AA" w:rsidP="006256AA">
      <w:pPr>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Стратегиялық жоспарлау</w:t>
      </w:r>
    </w:p>
    <w:p w14:paraId="703A8DAD" w14:textId="77777777" w:rsidR="006256AA" w:rsidRPr="00B3793F" w:rsidRDefault="006256AA" w:rsidP="006256AA">
      <w:pPr>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және реформалар агенттігінің</w:t>
      </w:r>
    </w:p>
    <w:p w14:paraId="084F73CD" w14:textId="132A962F" w:rsidR="00614331" w:rsidRPr="00B3793F" w:rsidRDefault="006256AA" w:rsidP="00AC4E69">
      <w:pPr>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Ұлттық статистика бюросы</w:t>
      </w:r>
      <w:r w:rsidRPr="00B3793F" w:rsidDel="006256AA">
        <w:rPr>
          <w:rFonts w:eastAsia="Calibri"/>
          <w:color w:val="000000" w:themeColor="text1"/>
          <w:sz w:val="28"/>
          <w:szCs w:val="28"/>
          <w:lang w:val="kk-KZ" w:eastAsia="en-US"/>
        </w:rPr>
        <w:t xml:space="preserve"> </w:t>
      </w:r>
    </w:p>
    <w:p w14:paraId="6B1A2DC7" w14:textId="77777777" w:rsidR="00614331" w:rsidRPr="00B3793F" w:rsidRDefault="00614331" w:rsidP="00AC4E69">
      <w:pPr>
        <w:ind w:firstLine="709"/>
        <w:jc w:val="both"/>
        <w:rPr>
          <w:rFonts w:eastAsia="Calibri"/>
          <w:color w:val="000000" w:themeColor="text1"/>
          <w:sz w:val="28"/>
          <w:szCs w:val="28"/>
          <w:lang w:val="kk-KZ" w:eastAsia="en-US"/>
        </w:rPr>
      </w:pPr>
    </w:p>
    <w:p w14:paraId="665B0EDF" w14:textId="77777777" w:rsidR="00614331" w:rsidRPr="00B3793F" w:rsidRDefault="00614331" w:rsidP="00AC4E69">
      <w:pPr>
        <w:overflowPunct w:val="0"/>
        <w:autoSpaceDE w:val="0"/>
        <w:autoSpaceDN w:val="0"/>
        <w:adjustRightInd w:val="0"/>
        <w:ind w:firstLine="709"/>
        <w:rPr>
          <w:color w:val="000000" w:themeColor="text1"/>
          <w:sz w:val="28"/>
          <w:szCs w:val="28"/>
          <w:lang w:val="kk-KZ"/>
        </w:rPr>
      </w:pPr>
    </w:p>
    <w:p w14:paraId="0F21E9E1" w14:textId="63D0452A" w:rsidR="004E0801" w:rsidRPr="00B3793F" w:rsidRDefault="004E0801" w:rsidP="00AC4E69">
      <w:pPr>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w:t>
      </w:r>
      <w:r w:rsidR="006256AA" w:rsidRPr="00B3793F">
        <w:rPr>
          <w:rFonts w:eastAsia="Calibri"/>
          <w:color w:val="000000" w:themeColor="text1"/>
          <w:sz w:val="28"/>
          <w:szCs w:val="28"/>
          <w:lang w:val="kk-KZ" w:eastAsia="en-US"/>
        </w:rPr>
        <w:t xml:space="preserve">КЕЛІСІЛДІ </w:t>
      </w:r>
      <w:r w:rsidRPr="00B3793F">
        <w:rPr>
          <w:rFonts w:eastAsia="Calibri"/>
          <w:color w:val="000000" w:themeColor="text1"/>
          <w:sz w:val="28"/>
          <w:szCs w:val="28"/>
          <w:lang w:val="kk-KZ" w:eastAsia="en-US"/>
        </w:rPr>
        <w:t>»</w:t>
      </w:r>
    </w:p>
    <w:p w14:paraId="4A0FDAB9" w14:textId="77777777" w:rsidR="00E01A36" w:rsidRPr="00B3793F" w:rsidRDefault="00E01A36" w:rsidP="00E01A36">
      <w:pPr>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Қазақстан Республикасының</w:t>
      </w:r>
    </w:p>
    <w:p w14:paraId="5D46BBE7" w14:textId="77777777" w:rsidR="00E01A36" w:rsidRPr="00B3793F" w:rsidRDefault="00E01A36" w:rsidP="00E01A36">
      <w:pPr>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Қаржы нарығын реттеу</w:t>
      </w:r>
    </w:p>
    <w:p w14:paraId="7F557C22" w14:textId="2C619DEF" w:rsidR="005666AB" w:rsidRPr="00B3793F" w:rsidRDefault="00E01A36" w:rsidP="00075517">
      <w:pPr>
        <w:ind w:firstLine="709"/>
        <w:jc w:val="both"/>
        <w:rPr>
          <w:rFonts w:eastAsia="Calibri"/>
          <w:color w:val="000000" w:themeColor="text1"/>
          <w:sz w:val="28"/>
          <w:szCs w:val="28"/>
          <w:lang w:val="kk-KZ" w:eastAsia="en-US"/>
        </w:rPr>
      </w:pPr>
      <w:r w:rsidRPr="00B3793F">
        <w:rPr>
          <w:rFonts w:eastAsia="Calibri"/>
          <w:color w:val="000000" w:themeColor="text1"/>
          <w:sz w:val="28"/>
          <w:szCs w:val="28"/>
          <w:lang w:val="kk-KZ" w:eastAsia="en-US"/>
        </w:rPr>
        <w:t>және дамыту агенттігі</w:t>
      </w:r>
      <w:r w:rsidRPr="00B3793F" w:rsidDel="00E01A36">
        <w:rPr>
          <w:rFonts w:eastAsia="Calibri"/>
          <w:color w:val="000000" w:themeColor="text1"/>
          <w:sz w:val="28"/>
          <w:szCs w:val="28"/>
          <w:lang w:val="kk-KZ" w:eastAsia="en-US"/>
        </w:rPr>
        <w:t xml:space="preserve"> </w:t>
      </w:r>
    </w:p>
    <w:p w14:paraId="22CF6572" w14:textId="77777777" w:rsidR="00C137DD" w:rsidRPr="00B3793F" w:rsidRDefault="00C137DD">
      <w:pPr>
        <w:spacing w:after="160" w:line="259" w:lineRule="auto"/>
        <w:rPr>
          <w:sz w:val="28"/>
          <w:szCs w:val="28"/>
          <w:lang w:val="kk-KZ"/>
        </w:rPr>
      </w:pPr>
      <w:r w:rsidRPr="00B3793F">
        <w:rPr>
          <w:sz w:val="28"/>
          <w:szCs w:val="28"/>
          <w:lang w:val="kk-KZ"/>
        </w:rPr>
        <w:br w:type="page"/>
      </w:r>
    </w:p>
    <w:p w14:paraId="72223EE7" w14:textId="77777777" w:rsidR="00966471" w:rsidRPr="00B3793F" w:rsidRDefault="00966471" w:rsidP="00005361">
      <w:pPr>
        <w:ind w:left="5954"/>
        <w:jc w:val="both"/>
        <w:rPr>
          <w:sz w:val="28"/>
          <w:szCs w:val="28"/>
          <w:lang w:val="kk-KZ"/>
        </w:rPr>
      </w:pPr>
      <w:r w:rsidRPr="00B3793F">
        <w:rPr>
          <w:sz w:val="28"/>
          <w:szCs w:val="28"/>
          <w:lang w:val="kk-KZ"/>
        </w:rPr>
        <w:t xml:space="preserve">Қазақстан Республикасы Ұлттық Банкі Басқармасының 2025 жылғы «___»  ______  </w:t>
      </w:r>
    </w:p>
    <w:p w14:paraId="4537F6F5" w14:textId="4D55AF89" w:rsidR="00966471" w:rsidRPr="00B3793F" w:rsidRDefault="00966471" w:rsidP="00005361">
      <w:pPr>
        <w:ind w:left="5954"/>
        <w:jc w:val="both"/>
        <w:rPr>
          <w:sz w:val="28"/>
          <w:szCs w:val="28"/>
          <w:lang w:val="kk-KZ"/>
        </w:rPr>
      </w:pPr>
      <w:r w:rsidRPr="00B3793F">
        <w:rPr>
          <w:sz w:val="28"/>
          <w:szCs w:val="28"/>
          <w:lang w:val="kk-KZ"/>
        </w:rPr>
        <w:t xml:space="preserve">№ __ қаулысына </w:t>
      </w:r>
    </w:p>
    <w:p w14:paraId="7584F006" w14:textId="567BFE6E" w:rsidR="00966471" w:rsidRPr="00B3793F" w:rsidRDefault="00966471" w:rsidP="00005361">
      <w:pPr>
        <w:ind w:left="5954"/>
        <w:jc w:val="both"/>
        <w:rPr>
          <w:sz w:val="28"/>
          <w:szCs w:val="28"/>
          <w:lang w:val="kk-KZ"/>
        </w:rPr>
      </w:pPr>
      <w:r w:rsidRPr="00B3793F">
        <w:rPr>
          <w:sz w:val="28"/>
          <w:szCs w:val="28"/>
          <w:lang w:val="kk-KZ"/>
        </w:rPr>
        <w:t xml:space="preserve">1-қосымша </w:t>
      </w:r>
    </w:p>
    <w:p w14:paraId="49E9B818" w14:textId="77777777" w:rsidR="00025F2D" w:rsidRPr="00B3793F" w:rsidRDefault="00025F2D" w:rsidP="00075517">
      <w:pPr>
        <w:jc w:val="center"/>
        <w:rPr>
          <w:color w:val="000000" w:themeColor="text1"/>
          <w:sz w:val="28"/>
          <w:szCs w:val="28"/>
          <w:lang w:val="kk-KZ"/>
        </w:rPr>
      </w:pPr>
    </w:p>
    <w:p w14:paraId="471A4728" w14:textId="77777777" w:rsidR="00075517" w:rsidRPr="00B3793F" w:rsidRDefault="00075517" w:rsidP="00075517">
      <w:pPr>
        <w:jc w:val="center"/>
        <w:rPr>
          <w:sz w:val="28"/>
          <w:szCs w:val="28"/>
          <w:lang w:val="kk-KZ"/>
        </w:rPr>
      </w:pPr>
    </w:p>
    <w:p w14:paraId="0925C357" w14:textId="77777777" w:rsidR="005F458D" w:rsidRPr="00B3793F" w:rsidRDefault="005F458D" w:rsidP="005F458D">
      <w:pPr>
        <w:jc w:val="center"/>
        <w:rPr>
          <w:rFonts w:eastAsia="Calibri"/>
          <w:b/>
          <w:color w:val="000000" w:themeColor="text1"/>
          <w:sz w:val="28"/>
          <w:szCs w:val="28"/>
          <w:lang w:val="kk-KZ" w:eastAsia="en-US"/>
        </w:rPr>
      </w:pPr>
      <w:r w:rsidRPr="00B3793F">
        <w:rPr>
          <w:b/>
          <w:sz w:val="28"/>
          <w:szCs w:val="28"/>
          <w:lang w:val="kk-KZ"/>
        </w:rPr>
        <w:t xml:space="preserve">Екінші деңгейдегі банктер, </w:t>
      </w:r>
      <w:r w:rsidRPr="00B3793F">
        <w:rPr>
          <w:rFonts w:eastAsia="Calibri"/>
          <w:b/>
          <w:color w:val="000000" w:themeColor="text1"/>
          <w:sz w:val="28"/>
          <w:szCs w:val="28"/>
          <w:lang w:val="kk-KZ" w:eastAsia="en-US"/>
        </w:rPr>
        <w:t xml:space="preserve">Қазақстан Республикасы </w:t>
      </w:r>
    </w:p>
    <w:p w14:paraId="53123E00" w14:textId="41320A13" w:rsidR="005F458D" w:rsidRPr="00B3793F" w:rsidRDefault="005F458D" w:rsidP="005F458D">
      <w:pPr>
        <w:jc w:val="center"/>
        <w:rPr>
          <w:b/>
          <w:sz w:val="28"/>
          <w:szCs w:val="28"/>
          <w:lang w:val="kk-KZ"/>
        </w:rPr>
      </w:pPr>
      <w:r w:rsidRPr="00B3793F">
        <w:rPr>
          <w:rFonts w:eastAsia="Calibri"/>
          <w:b/>
          <w:color w:val="000000" w:themeColor="text1"/>
          <w:sz w:val="28"/>
          <w:szCs w:val="28"/>
          <w:lang w:val="kk-KZ" w:eastAsia="en-US"/>
        </w:rPr>
        <w:t xml:space="preserve">бейрезидент-банктері филиалдары, «Қазақстанның Даму Банкі» акционерлік қоғамы және Ұлттық пошта операторы </w:t>
      </w:r>
      <w:r w:rsidRPr="00B3793F">
        <w:rPr>
          <w:b/>
          <w:sz w:val="28"/>
          <w:szCs w:val="28"/>
          <w:lang w:val="kk-KZ"/>
        </w:rPr>
        <w:t xml:space="preserve">есептілігінің тізбесі </w:t>
      </w:r>
    </w:p>
    <w:p w14:paraId="0FED2EB2" w14:textId="77777777" w:rsidR="00075517" w:rsidRPr="00B3793F" w:rsidRDefault="00075517" w:rsidP="00075517">
      <w:pPr>
        <w:jc w:val="both"/>
        <w:rPr>
          <w:sz w:val="28"/>
          <w:szCs w:val="28"/>
          <w:lang w:val="kk-KZ"/>
        </w:rPr>
      </w:pPr>
    </w:p>
    <w:p w14:paraId="53E56873" w14:textId="59B8D521" w:rsidR="00075517" w:rsidRPr="00B3793F" w:rsidRDefault="007522E0">
      <w:pPr>
        <w:ind w:firstLine="709"/>
        <w:jc w:val="both"/>
        <w:rPr>
          <w:color w:val="000000" w:themeColor="text1"/>
          <w:kern w:val="1"/>
          <w:sz w:val="28"/>
          <w:szCs w:val="28"/>
          <w:lang w:val="kk-KZ" w:eastAsia="hi-IN" w:bidi="hi-IN"/>
        </w:rPr>
      </w:pPr>
      <w:r w:rsidRPr="00B3793F">
        <w:rPr>
          <w:color w:val="000000" w:themeColor="text1"/>
          <w:kern w:val="1"/>
          <w:sz w:val="28"/>
          <w:szCs w:val="28"/>
          <w:lang w:val="kk-KZ" w:eastAsia="hi-IN" w:bidi="hi-IN"/>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w:t>
      </w:r>
      <w:r w:rsidRPr="00B3793F">
        <w:rPr>
          <w:rStyle w:val="s0"/>
          <w:color w:val="auto"/>
          <w:sz w:val="28"/>
          <w:szCs w:val="28"/>
          <w:lang w:val="kk-KZ"/>
        </w:rPr>
        <w:t>есептілігіне мыналар кіреді</w:t>
      </w:r>
      <w:r w:rsidR="00075517" w:rsidRPr="00B3793F">
        <w:rPr>
          <w:sz w:val="28"/>
          <w:szCs w:val="28"/>
          <w:lang w:val="kk-KZ"/>
        </w:rPr>
        <w:t>:</w:t>
      </w:r>
    </w:p>
    <w:p w14:paraId="42D733E5" w14:textId="68F17DFE" w:rsidR="00075517" w:rsidRPr="00B3793F" w:rsidRDefault="00075517" w:rsidP="00075517">
      <w:pPr>
        <w:ind w:firstLine="709"/>
        <w:jc w:val="both"/>
        <w:rPr>
          <w:sz w:val="28"/>
          <w:szCs w:val="28"/>
          <w:lang w:val="kk-KZ"/>
        </w:rPr>
      </w:pPr>
      <w:r w:rsidRPr="00B3793F">
        <w:rPr>
          <w:sz w:val="28"/>
          <w:szCs w:val="28"/>
          <w:lang w:val="kk-KZ"/>
        </w:rPr>
        <w:t xml:space="preserve">1) </w:t>
      </w:r>
      <w:r w:rsidR="00D02360" w:rsidRPr="00B3793F">
        <w:rPr>
          <w:color w:val="000000" w:themeColor="text1"/>
          <w:kern w:val="1"/>
          <w:sz w:val="28"/>
          <w:szCs w:val="28"/>
          <w:lang w:val="kk-KZ" w:eastAsia="hi-IN" w:bidi="hi-IN"/>
        </w:rPr>
        <w:t>банктік шоттың (салымның) иесі туралы есеп</w:t>
      </w:r>
      <w:r w:rsidRPr="00B3793F">
        <w:rPr>
          <w:sz w:val="28"/>
          <w:szCs w:val="28"/>
          <w:lang w:val="kk-KZ"/>
        </w:rPr>
        <w:t>;</w:t>
      </w:r>
    </w:p>
    <w:p w14:paraId="6583DF51" w14:textId="01CADC30" w:rsidR="00075517" w:rsidRPr="00B3793F" w:rsidRDefault="00075517" w:rsidP="00075517">
      <w:pPr>
        <w:ind w:firstLine="709"/>
        <w:jc w:val="both"/>
        <w:rPr>
          <w:sz w:val="28"/>
          <w:szCs w:val="28"/>
          <w:lang w:val="kk-KZ"/>
        </w:rPr>
      </w:pPr>
      <w:r w:rsidRPr="00B3793F">
        <w:rPr>
          <w:sz w:val="28"/>
          <w:szCs w:val="28"/>
          <w:lang w:val="kk-KZ"/>
        </w:rPr>
        <w:t xml:space="preserve">2) </w:t>
      </w:r>
      <w:r w:rsidR="00D02360" w:rsidRPr="00B3793F">
        <w:rPr>
          <w:color w:val="000000" w:themeColor="text1"/>
          <w:kern w:val="1"/>
          <w:sz w:val="28"/>
          <w:szCs w:val="28"/>
          <w:lang w:val="kk-KZ" w:eastAsia="hi-IN" w:bidi="hi-IN"/>
        </w:rPr>
        <w:t>банктік шот (салым) шарты туралы есеп</w:t>
      </w:r>
      <w:r w:rsidRPr="00B3793F">
        <w:rPr>
          <w:sz w:val="28"/>
          <w:szCs w:val="28"/>
          <w:lang w:val="kk-KZ"/>
        </w:rPr>
        <w:t>;</w:t>
      </w:r>
    </w:p>
    <w:p w14:paraId="1BB1EDAF" w14:textId="35A3F64E" w:rsidR="00075517" w:rsidRPr="00B3793F" w:rsidRDefault="00075517" w:rsidP="00075517">
      <w:pPr>
        <w:ind w:firstLine="709"/>
        <w:jc w:val="both"/>
        <w:rPr>
          <w:sz w:val="28"/>
          <w:szCs w:val="28"/>
          <w:lang w:val="kk-KZ"/>
        </w:rPr>
      </w:pPr>
      <w:r w:rsidRPr="00B3793F">
        <w:rPr>
          <w:sz w:val="28"/>
          <w:szCs w:val="28"/>
          <w:lang w:val="kk-KZ"/>
        </w:rPr>
        <w:t xml:space="preserve">3) </w:t>
      </w:r>
      <w:r w:rsidR="00D02360" w:rsidRPr="00B3793F">
        <w:rPr>
          <w:color w:val="000000" w:themeColor="text1"/>
          <w:kern w:val="1"/>
          <w:sz w:val="28"/>
          <w:szCs w:val="28"/>
          <w:lang w:val="kk-KZ" w:eastAsia="hi-IN" w:bidi="hi-IN"/>
        </w:rPr>
        <w:t>банктік шот туралы есеп</w:t>
      </w:r>
      <w:r w:rsidRPr="00B3793F">
        <w:rPr>
          <w:sz w:val="28"/>
          <w:szCs w:val="28"/>
          <w:lang w:val="kk-KZ"/>
        </w:rPr>
        <w:t>;</w:t>
      </w:r>
    </w:p>
    <w:p w14:paraId="1528A591" w14:textId="4980D2CA" w:rsidR="00075517" w:rsidRPr="00B3793F" w:rsidRDefault="00075517" w:rsidP="00075517">
      <w:pPr>
        <w:ind w:firstLine="709"/>
        <w:jc w:val="both"/>
        <w:rPr>
          <w:sz w:val="28"/>
          <w:szCs w:val="28"/>
          <w:lang w:val="kk-KZ"/>
        </w:rPr>
      </w:pPr>
      <w:r w:rsidRPr="00B3793F">
        <w:rPr>
          <w:sz w:val="28"/>
          <w:szCs w:val="28"/>
          <w:lang w:val="kk-KZ"/>
        </w:rPr>
        <w:t xml:space="preserve">4) </w:t>
      </w:r>
      <w:r w:rsidR="003D7CCB" w:rsidRPr="00B3793F">
        <w:rPr>
          <w:color w:val="000000" w:themeColor="text1"/>
          <w:kern w:val="1"/>
          <w:sz w:val="28"/>
          <w:szCs w:val="28"/>
          <w:lang w:val="kk-KZ" w:eastAsia="hi-IN" w:bidi="hi-IN"/>
        </w:rPr>
        <w:t>банктік шот бойынша операциялар туралы есеп</w:t>
      </w:r>
      <w:r w:rsidRPr="00B3793F">
        <w:rPr>
          <w:sz w:val="28"/>
          <w:szCs w:val="28"/>
          <w:lang w:val="kk-KZ"/>
        </w:rPr>
        <w:t>.</w:t>
      </w:r>
    </w:p>
    <w:p w14:paraId="61392575" w14:textId="20A4D4B9" w:rsidR="00CB5F21" w:rsidRPr="00B3793F" w:rsidRDefault="00CB5F21" w:rsidP="00075517">
      <w:pPr>
        <w:ind w:firstLine="709"/>
        <w:jc w:val="both"/>
        <w:rPr>
          <w:sz w:val="28"/>
          <w:szCs w:val="28"/>
          <w:lang w:val="kk-KZ"/>
        </w:rPr>
      </w:pPr>
    </w:p>
    <w:p w14:paraId="6E817567" w14:textId="77777777" w:rsidR="00CB5F21" w:rsidRPr="00B3793F" w:rsidRDefault="00CB5F21" w:rsidP="00075517">
      <w:pPr>
        <w:ind w:firstLine="709"/>
        <w:jc w:val="both"/>
        <w:rPr>
          <w:sz w:val="28"/>
          <w:szCs w:val="28"/>
          <w:lang w:val="kk-KZ"/>
        </w:rPr>
      </w:pPr>
    </w:p>
    <w:p w14:paraId="758FCE71" w14:textId="77777777" w:rsidR="00CB5F21" w:rsidRPr="00B3793F" w:rsidRDefault="00CB5F21">
      <w:pPr>
        <w:spacing w:after="160" w:line="259" w:lineRule="auto"/>
        <w:rPr>
          <w:sz w:val="28"/>
          <w:szCs w:val="28"/>
          <w:lang w:val="kk-KZ"/>
        </w:rPr>
      </w:pPr>
      <w:r w:rsidRPr="00B3793F">
        <w:rPr>
          <w:sz w:val="28"/>
          <w:szCs w:val="28"/>
          <w:lang w:val="kk-KZ"/>
        </w:rPr>
        <w:br w:type="page"/>
      </w:r>
    </w:p>
    <w:p w14:paraId="4015AF6F" w14:textId="77777777" w:rsidR="00BA46DA" w:rsidRPr="00B3793F" w:rsidRDefault="00BA46DA" w:rsidP="00BA46DA">
      <w:pPr>
        <w:ind w:left="5954"/>
        <w:jc w:val="both"/>
        <w:rPr>
          <w:sz w:val="28"/>
          <w:szCs w:val="28"/>
          <w:lang w:val="kk-KZ"/>
        </w:rPr>
      </w:pPr>
      <w:r w:rsidRPr="00B3793F">
        <w:rPr>
          <w:sz w:val="28"/>
          <w:szCs w:val="28"/>
          <w:lang w:val="kk-KZ"/>
        </w:rPr>
        <w:t xml:space="preserve">Қазақстан Республикасы Ұлттық Банкі Басқармасының 2025 жылғы «___»  ______  </w:t>
      </w:r>
    </w:p>
    <w:p w14:paraId="1AF7FBE9" w14:textId="77777777" w:rsidR="00BA46DA" w:rsidRPr="00B3793F" w:rsidRDefault="00BA46DA" w:rsidP="00BA46DA">
      <w:pPr>
        <w:ind w:left="5954"/>
        <w:jc w:val="both"/>
        <w:rPr>
          <w:sz w:val="28"/>
          <w:szCs w:val="28"/>
          <w:lang w:val="kk-KZ"/>
        </w:rPr>
      </w:pPr>
      <w:r w:rsidRPr="00B3793F">
        <w:rPr>
          <w:sz w:val="28"/>
          <w:szCs w:val="28"/>
          <w:lang w:val="kk-KZ"/>
        </w:rPr>
        <w:t xml:space="preserve">№ __ қаулысына </w:t>
      </w:r>
    </w:p>
    <w:p w14:paraId="0FE5F349" w14:textId="72CD8E80" w:rsidR="00075517" w:rsidRPr="00B3793F" w:rsidRDefault="00BA46DA" w:rsidP="00BA46DA">
      <w:pPr>
        <w:ind w:left="5954"/>
        <w:rPr>
          <w:rFonts w:eastAsia="Calibri"/>
          <w:color w:val="000000" w:themeColor="text1"/>
          <w:sz w:val="28"/>
          <w:szCs w:val="28"/>
          <w:lang w:val="kk-KZ" w:eastAsia="en-US"/>
        </w:rPr>
      </w:pPr>
      <w:r w:rsidRPr="00B3793F">
        <w:rPr>
          <w:sz w:val="28"/>
          <w:szCs w:val="28"/>
          <w:lang w:val="kk-KZ"/>
        </w:rPr>
        <w:t>2-қосымша</w:t>
      </w:r>
      <w:r w:rsidRPr="00B3793F" w:rsidDel="00BA46DA">
        <w:rPr>
          <w:sz w:val="28"/>
          <w:szCs w:val="28"/>
          <w:lang w:val="kk-KZ"/>
        </w:rPr>
        <w:t xml:space="preserve"> </w:t>
      </w:r>
    </w:p>
    <w:p w14:paraId="2648446A" w14:textId="7E20EB7E" w:rsidR="00025F2D" w:rsidRPr="00B3793F" w:rsidRDefault="00025F2D" w:rsidP="00AC4E69">
      <w:pPr>
        <w:jc w:val="center"/>
        <w:rPr>
          <w:color w:val="000000" w:themeColor="text1"/>
          <w:sz w:val="28"/>
          <w:szCs w:val="28"/>
          <w:lang w:val="kk-KZ"/>
        </w:rPr>
      </w:pPr>
    </w:p>
    <w:p w14:paraId="29F7D53F" w14:textId="77777777" w:rsidR="00CB5F21" w:rsidRPr="00B3793F" w:rsidRDefault="00CB5F21" w:rsidP="00CB5F21">
      <w:pPr>
        <w:ind w:left="5529"/>
        <w:rPr>
          <w:bCs/>
          <w:color w:val="000000" w:themeColor="text1"/>
          <w:sz w:val="28"/>
          <w:szCs w:val="28"/>
          <w:lang w:val="kk-KZ"/>
        </w:rPr>
      </w:pPr>
    </w:p>
    <w:p w14:paraId="1109EB18" w14:textId="5F22B5E2" w:rsidR="004B6750" w:rsidRPr="00B3793F" w:rsidRDefault="004B6750" w:rsidP="000910DA">
      <w:pPr>
        <w:ind w:left="5954"/>
        <w:rPr>
          <w:bCs/>
          <w:color w:val="000000" w:themeColor="text1"/>
          <w:sz w:val="28"/>
          <w:szCs w:val="28"/>
          <w:lang w:val="kk-KZ"/>
        </w:rPr>
      </w:pPr>
      <w:r w:rsidRPr="00B3793F">
        <w:rPr>
          <w:bCs/>
          <w:color w:val="000000" w:themeColor="text1"/>
          <w:sz w:val="28"/>
          <w:szCs w:val="28"/>
          <w:lang w:val="kk-KZ"/>
        </w:rPr>
        <w:t>Әкімшілік деректерді өтеусіз негізде жинауға арналған</w:t>
      </w:r>
    </w:p>
    <w:p w14:paraId="1AB2A7F9" w14:textId="77777777" w:rsidR="004B6750" w:rsidRPr="00B3793F" w:rsidRDefault="004B6750" w:rsidP="000910DA">
      <w:pPr>
        <w:ind w:left="5954"/>
        <w:rPr>
          <w:bCs/>
          <w:color w:val="000000" w:themeColor="text1"/>
          <w:sz w:val="28"/>
          <w:szCs w:val="28"/>
          <w:lang w:val="kk-KZ"/>
        </w:rPr>
      </w:pPr>
      <w:r w:rsidRPr="00B3793F">
        <w:rPr>
          <w:bCs/>
          <w:color w:val="000000" w:themeColor="text1"/>
          <w:sz w:val="28"/>
          <w:szCs w:val="28"/>
          <w:lang w:val="kk-KZ"/>
        </w:rPr>
        <w:t xml:space="preserve">нысан </w:t>
      </w:r>
    </w:p>
    <w:p w14:paraId="48200A0E" w14:textId="77777777" w:rsidR="004B6750" w:rsidRPr="00B3793F" w:rsidRDefault="004B6750" w:rsidP="00AC4E69">
      <w:pPr>
        <w:jc w:val="center"/>
        <w:rPr>
          <w:color w:val="000000" w:themeColor="text1"/>
          <w:sz w:val="28"/>
          <w:szCs w:val="28"/>
          <w:lang w:val="kk-KZ"/>
        </w:rPr>
      </w:pPr>
    </w:p>
    <w:p w14:paraId="5933BA2F" w14:textId="1E6C5270" w:rsidR="00025F2D" w:rsidRPr="00B3793F" w:rsidRDefault="00ED4D9D" w:rsidP="00B85E26">
      <w:pPr>
        <w:ind w:firstLine="709"/>
        <w:jc w:val="both"/>
        <w:rPr>
          <w:sz w:val="28"/>
          <w:szCs w:val="28"/>
          <w:lang w:val="kk-KZ"/>
        </w:rPr>
      </w:pPr>
      <w:r w:rsidRPr="00B3793F">
        <w:rPr>
          <w:color w:val="000000"/>
          <w:sz w:val="28"/>
          <w:szCs w:val="28"/>
          <w:lang w:val="kk-KZ"/>
        </w:rPr>
        <w:t xml:space="preserve">Қайда ұсынылады: </w:t>
      </w:r>
      <w:r w:rsidRPr="00B3793F">
        <w:rPr>
          <w:sz w:val="28"/>
          <w:szCs w:val="28"/>
          <w:lang w:val="kk-KZ"/>
        </w:rPr>
        <w:t>Қазақстан Республикасының Ұлттық Банкіне</w:t>
      </w:r>
    </w:p>
    <w:p w14:paraId="686A5C3A" w14:textId="77777777" w:rsidR="008D1C47" w:rsidRPr="00B3793F" w:rsidRDefault="008D1C47" w:rsidP="00B85E26">
      <w:pPr>
        <w:ind w:firstLine="709"/>
        <w:jc w:val="both"/>
        <w:rPr>
          <w:sz w:val="28"/>
          <w:szCs w:val="28"/>
          <w:lang w:val="kk-KZ"/>
        </w:rPr>
      </w:pPr>
      <w:r w:rsidRPr="00B3793F">
        <w:rPr>
          <w:color w:val="000000"/>
          <w:sz w:val="28"/>
          <w:szCs w:val="28"/>
          <w:lang w:val="kk-KZ"/>
        </w:rPr>
        <w:t xml:space="preserve">Әкімшілік деректерді өтеусіз негізде жинауға арналған нысан </w:t>
      </w:r>
      <w:r w:rsidRPr="00B3793F">
        <w:rPr>
          <w:sz w:val="28"/>
          <w:szCs w:val="28"/>
          <w:lang w:val="kk-KZ"/>
        </w:rPr>
        <w:t>www.nationalbank.kz</w:t>
      </w:r>
      <w:r w:rsidRPr="00B3793F">
        <w:rPr>
          <w:color w:val="000000"/>
          <w:sz w:val="28"/>
          <w:szCs w:val="28"/>
          <w:lang w:val="kk-KZ"/>
        </w:rPr>
        <w:t xml:space="preserve"> интернет-ресурсында орналастырылған</w:t>
      </w:r>
      <w:r w:rsidRPr="00B3793F">
        <w:rPr>
          <w:sz w:val="28"/>
          <w:szCs w:val="28"/>
          <w:lang w:val="kk-KZ"/>
        </w:rPr>
        <w:t xml:space="preserve"> </w:t>
      </w:r>
    </w:p>
    <w:p w14:paraId="45AD2597" w14:textId="6B2E2136" w:rsidR="00025F2D" w:rsidRPr="00B3793F" w:rsidRDefault="00E825AB" w:rsidP="00B85E26">
      <w:pPr>
        <w:ind w:firstLine="709"/>
        <w:jc w:val="both"/>
        <w:rPr>
          <w:color w:val="000000" w:themeColor="text1"/>
          <w:sz w:val="28"/>
          <w:szCs w:val="28"/>
          <w:lang w:val="kk-KZ"/>
        </w:rPr>
      </w:pPr>
      <w:r w:rsidRPr="00B3793F">
        <w:rPr>
          <w:sz w:val="28"/>
          <w:szCs w:val="28"/>
          <w:lang w:val="kk-KZ"/>
        </w:rPr>
        <w:t>Әкімшілік нысанның атауы</w:t>
      </w:r>
      <w:r w:rsidR="00B85E26" w:rsidRPr="00B3793F">
        <w:rPr>
          <w:sz w:val="28"/>
          <w:szCs w:val="28"/>
          <w:lang w:val="kk-KZ"/>
        </w:rPr>
        <w:t xml:space="preserve">: </w:t>
      </w:r>
      <w:r w:rsidR="00EA4BE1" w:rsidRPr="00B3793F">
        <w:rPr>
          <w:color w:val="000000" w:themeColor="text1"/>
          <w:kern w:val="1"/>
          <w:sz w:val="28"/>
          <w:szCs w:val="28"/>
          <w:lang w:val="kk-KZ" w:eastAsia="hi-IN" w:bidi="hi-IN"/>
        </w:rPr>
        <w:t>Банктік шоттың (салымның) иесі туралы есеп</w:t>
      </w:r>
    </w:p>
    <w:p w14:paraId="1E87F9EF" w14:textId="66871D09" w:rsidR="00025F2D" w:rsidRPr="00B3793F" w:rsidRDefault="00FB1FBF" w:rsidP="00AC4E69">
      <w:pPr>
        <w:ind w:firstLine="709"/>
        <w:jc w:val="both"/>
        <w:rPr>
          <w:color w:val="000000" w:themeColor="text1"/>
          <w:sz w:val="28"/>
          <w:szCs w:val="28"/>
          <w:lang w:val="kk-KZ"/>
        </w:rPr>
      </w:pPr>
      <w:r w:rsidRPr="00B3793F">
        <w:rPr>
          <w:color w:val="000000"/>
          <w:sz w:val="28"/>
          <w:szCs w:val="28"/>
          <w:lang w:val="kk-KZ"/>
        </w:rPr>
        <w:t>Әкімшілік деректерді өтеусіз негізде жинауға арналған нысанның индексі</w:t>
      </w:r>
      <w:r w:rsidR="00025F2D" w:rsidRPr="00B3793F">
        <w:rPr>
          <w:color w:val="000000" w:themeColor="text1"/>
          <w:sz w:val="28"/>
          <w:szCs w:val="28"/>
          <w:lang w:val="kk-KZ"/>
        </w:rPr>
        <w:t xml:space="preserve">: </w:t>
      </w:r>
      <w:r w:rsidR="00C6262A" w:rsidRPr="00B3793F">
        <w:rPr>
          <w:color w:val="000000" w:themeColor="text1"/>
          <w:sz w:val="28"/>
          <w:szCs w:val="28"/>
          <w:lang w:val="kk-KZ"/>
        </w:rPr>
        <w:t>DR_OBA1</w:t>
      </w:r>
    </w:p>
    <w:p w14:paraId="618C04C3" w14:textId="56BD858B" w:rsidR="00025F2D" w:rsidRPr="00B3793F" w:rsidRDefault="00FB1FBF" w:rsidP="00AC4E69">
      <w:pPr>
        <w:ind w:firstLine="709"/>
        <w:jc w:val="both"/>
        <w:rPr>
          <w:color w:val="000000" w:themeColor="text1"/>
          <w:sz w:val="28"/>
          <w:szCs w:val="28"/>
          <w:lang w:val="kk-KZ"/>
        </w:rPr>
      </w:pPr>
      <w:r w:rsidRPr="00B3793F">
        <w:rPr>
          <w:sz w:val="28"/>
          <w:szCs w:val="28"/>
          <w:lang w:val="kk-KZ"/>
        </w:rPr>
        <w:t>Кезеңділігі</w:t>
      </w:r>
      <w:r w:rsidR="00025F2D" w:rsidRPr="00B3793F">
        <w:rPr>
          <w:color w:val="000000" w:themeColor="text1"/>
          <w:sz w:val="28"/>
          <w:szCs w:val="28"/>
          <w:lang w:val="kk-KZ"/>
        </w:rPr>
        <w:t xml:space="preserve">: </w:t>
      </w:r>
      <w:r w:rsidRPr="00B3793F">
        <w:rPr>
          <w:rFonts w:eastAsia="Calibri"/>
          <w:color w:val="000000" w:themeColor="text1"/>
          <w:sz w:val="28"/>
          <w:szCs w:val="28"/>
          <w:lang w:val="kk-KZ" w:eastAsia="en-US"/>
        </w:rPr>
        <w:t xml:space="preserve">банктік </w:t>
      </w:r>
      <w:r w:rsidRPr="00B3793F">
        <w:rPr>
          <w:color w:val="000000" w:themeColor="text1"/>
          <w:kern w:val="1"/>
          <w:sz w:val="28"/>
          <w:szCs w:val="28"/>
          <w:lang w:val="kk-KZ" w:eastAsia="hi-IN" w:bidi="hi-IN"/>
        </w:rPr>
        <w:t>шоттың (салымның</w:t>
      </w:r>
      <w:r w:rsidRPr="00B3793F">
        <w:rPr>
          <w:rFonts w:eastAsia="Calibri"/>
          <w:color w:val="000000" w:themeColor="text1"/>
          <w:sz w:val="28"/>
          <w:szCs w:val="28"/>
          <w:lang w:val="kk-KZ" w:eastAsia="en-US"/>
        </w:rPr>
        <w:t>) иесі туралы деректердің алынуына немесе өзгертілуіне</w:t>
      </w:r>
      <w:r w:rsidRPr="00B3793F">
        <w:rPr>
          <w:color w:val="000000" w:themeColor="text1"/>
          <w:sz w:val="28"/>
          <w:lang w:val="kk-KZ"/>
        </w:rPr>
        <w:t xml:space="preserve"> қарай</w:t>
      </w:r>
    </w:p>
    <w:p w14:paraId="539F9CDB" w14:textId="64DA15B4" w:rsidR="00025F2D" w:rsidRPr="00B3793F" w:rsidRDefault="00FB1FBF" w:rsidP="00AC4E69">
      <w:pPr>
        <w:ind w:firstLine="709"/>
        <w:jc w:val="both"/>
        <w:rPr>
          <w:color w:val="000000" w:themeColor="text1"/>
          <w:sz w:val="28"/>
          <w:szCs w:val="28"/>
          <w:lang w:val="kk-KZ"/>
        </w:rPr>
      </w:pPr>
      <w:r w:rsidRPr="00B3793F">
        <w:rPr>
          <w:color w:val="000000"/>
          <w:sz w:val="28"/>
          <w:szCs w:val="28"/>
          <w:lang w:val="kk-KZ"/>
        </w:rPr>
        <w:t>Есепті кезеңі: 20___жылғы «___» ____________ жағдай бойынша</w:t>
      </w:r>
      <w:r w:rsidRPr="00B3793F" w:rsidDel="00FB1FBF">
        <w:rPr>
          <w:color w:val="000000" w:themeColor="text1"/>
          <w:sz w:val="28"/>
          <w:szCs w:val="28"/>
          <w:lang w:val="kk-KZ"/>
        </w:rPr>
        <w:t xml:space="preserve"> </w:t>
      </w:r>
    </w:p>
    <w:p w14:paraId="55C1FB6A" w14:textId="025AFC0B" w:rsidR="00843E3D" w:rsidRPr="00B3793F" w:rsidRDefault="00F950B9">
      <w:pPr>
        <w:ind w:firstLine="709"/>
        <w:jc w:val="both"/>
        <w:rPr>
          <w:color w:val="000000" w:themeColor="text1"/>
          <w:sz w:val="28"/>
          <w:lang w:val="kk-KZ"/>
        </w:rPr>
      </w:pPr>
      <w:r w:rsidRPr="00B3793F">
        <w:rPr>
          <w:color w:val="000000"/>
          <w:sz w:val="28"/>
          <w:szCs w:val="28"/>
          <w:lang w:val="kk-KZ"/>
        </w:rPr>
        <w:t>Әкімшілік деректерді өтеусіз негізде жинауға арналған нысанды ұсынатын тұлғалар тобы</w:t>
      </w:r>
      <w:r w:rsidR="00843E3D" w:rsidRPr="00B3793F">
        <w:rPr>
          <w:color w:val="000000" w:themeColor="text1"/>
          <w:sz w:val="28"/>
          <w:lang w:val="kk-KZ"/>
        </w:rPr>
        <w:t xml:space="preserve">: </w:t>
      </w:r>
      <w:r w:rsidRPr="00B3793F">
        <w:rPr>
          <w:color w:val="000000" w:themeColor="text1"/>
          <w:kern w:val="1"/>
          <w:sz w:val="28"/>
          <w:szCs w:val="28"/>
          <w:lang w:val="kk-KZ" w:eastAsia="hi-IN" w:bidi="hi-IN"/>
        </w:rPr>
        <w:t>екінші деңгейдегі банктер</w:t>
      </w:r>
      <w:r w:rsidR="00843E3D" w:rsidRPr="00B3793F">
        <w:rPr>
          <w:color w:val="000000" w:themeColor="text1"/>
          <w:kern w:val="1"/>
          <w:sz w:val="28"/>
          <w:szCs w:val="28"/>
          <w:lang w:val="kk-KZ" w:eastAsia="hi-IN" w:bidi="hi-IN"/>
        </w:rPr>
        <w:t xml:space="preserve">, </w:t>
      </w:r>
      <w:r w:rsidRPr="00B3793F">
        <w:rPr>
          <w:color w:val="000000" w:themeColor="text1"/>
          <w:kern w:val="1"/>
          <w:sz w:val="28"/>
          <w:szCs w:val="28"/>
          <w:lang w:val="kk-KZ" w:eastAsia="hi-IN" w:bidi="hi-IN"/>
        </w:rPr>
        <w:t>Қазақстан Республикасы бейрезидент-банктерінің филиалдары</w:t>
      </w:r>
      <w:r w:rsidR="00843E3D" w:rsidRPr="00B3793F">
        <w:rPr>
          <w:color w:val="000000" w:themeColor="text1"/>
          <w:kern w:val="1"/>
          <w:sz w:val="28"/>
          <w:szCs w:val="28"/>
          <w:lang w:val="kk-KZ" w:eastAsia="hi-IN" w:bidi="hi-IN"/>
        </w:rPr>
        <w:t xml:space="preserve">, </w:t>
      </w:r>
      <w:r w:rsidRPr="00B3793F">
        <w:rPr>
          <w:color w:val="000000" w:themeColor="text1"/>
          <w:kern w:val="1"/>
          <w:sz w:val="28"/>
          <w:szCs w:val="28"/>
          <w:lang w:val="kk-KZ" w:eastAsia="hi-IN" w:bidi="hi-IN"/>
        </w:rPr>
        <w:t>«Қазақстанның Даму Банкі» акционерлік қоғамы</w:t>
      </w:r>
      <w:r w:rsidRPr="00B3793F" w:rsidDel="00F950B9">
        <w:rPr>
          <w:color w:val="000000" w:themeColor="text1"/>
          <w:kern w:val="1"/>
          <w:sz w:val="28"/>
          <w:szCs w:val="28"/>
          <w:lang w:val="kk-KZ" w:eastAsia="hi-IN" w:bidi="hi-IN"/>
        </w:rPr>
        <w:t xml:space="preserve"> </w:t>
      </w:r>
      <w:r w:rsidRPr="00B3793F">
        <w:rPr>
          <w:color w:val="000000" w:themeColor="text1"/>
          <w:kern w:val="1"/>
          <w:sz w:val="28"/>
          <w:szCs w:val="28"/>
          <w:lang w:val="kk-KZ" w:eastAsia="hi-IN" w:bidi="hi-IN"/>
        </w:rPr>
        <w:t>және</w:t>
      </w:r>
      <w:r w:rsidR="00843E3D" w:rsidRPr="00B3793F">
        <w:rPr>
          <w:color w:val="000000" w:themeColor="text1"/>
          <w:kern w:val="1"/>
          <w:sz w:val="28"/>
          <w:szCs w:val="28"/>
          <w:lang w:val="kk-KZ" w:eastAsia="hi-IN" w:bidi="hi-IN"/>
        </w:rPr>
        <w:t xml:space="preserve"> </w:t>
      </w:r>
      <w:r w:rsidRPr="00B3793F">
        <w:rPr>
          <w:color w:val="000000" w:themeColor="text1"/>
          <w:kern w:val="1"/>
          <w:sz w:val="28"/>
          <w:szCs w:val="28"/>
          <w:lang w:val="kk-KZ" w:eastAsia="hi-IN" w:bidi="hi-IN"/>
        </w:rPr>
        <w:t>Ұлттық пошта оператор</w:t>
      </w:r>
      <w:r w:rsidR="00E20274" w:rsidRPr="00B3793F">
        <w:rPr>
          <w:color w:val="000000" w:themeColor="text1"/>
          <w:kern w:val="1"/>
          <w:sz w:val="28"/>
          <w:szCs w:val="28"/>
          <w:lang w:val="kk-KZ" w:eastAsia="hi-IN" w:bidi="hi-IN"/>
        </w:rPr>
        <w:t>ы</w:t>
      </w:r>
      <w:r w:rsidRPr="00B3793F">
        <w:rPr>
          <w:color w:val="000000" w:themeColor="text1"/>
          <w:kern w:val="1"/>
          <w:sz w:val="28"/>
          <w:szCs w:val="28"/>
          <w:lang w:val="kk-KZ" w:eastAsia="hi-IN" w:bidi="hi-IN"/>
        </w:rPr>
        <w:t xml:space="preserve"> </w:t>
      </w:r>
      <w:bookmarkStart w:id="0" w:name="z965"/>
      <w:r w:rsidR="00843E3D" w:rsidRPr="00B3793F">
        <w:rPr>
          <w:color w:val="000000" w:themeColor="text1"/>
          <w:sz w:val="28"/>
          <w:lang w:val="kk-KZ"/>
        </w:rPr>
        <w:t>(</w:t>
      </w:r>
      <w:r w:rsidRPr="00B3793F">
        <w:rPr>
          <w:color w:val="000000" w:themeColor="text1"/>
          <w:sz w:val="28"/>
          <w:lang w:val="kk-KZ"/>
        </w:rPr>
        <w:t xml:space="preserve">бұдан әрі </w:t>
      </w:r>
      <w:r w:rsidR="00AE0C87" w:rsidRPr="00B3793F">
        <w:rPr>
          <w:color w:val="000000" w:themeColor="text1"/>
          <w:sz w:val="28"/>
          <w:lang w:val="kk-KZ"/>
        </w:rPr>
        <w:t>– депозит</w:t>
      </w:r>
      <w:r w:rsidRPr="00B3793F">
        <w:rPr>
          <w:color w:val="000000" w:themeColor="text1"/>
          <w:sz w:val="28"/>
          <w:lang w:val="kk-KZ"/>
        </w:rPr>
        <w:t>тік ұйым</w:t>
      </w:r>
      <w:r w:rsidR="00AE0C87" w:rsidRPr="00B3793F">
        <w:rPr>
          <w:color w:val="000000" w:themeColor="text1"/>
          <w:sz w:val="28"/>
          <w:lang w:val="kk-KZ"/>
        </w:rPr>
        <w:t>).</w:t>
      </w:r>
    </w:p>
    <w:p w14:paraId="0DD6F611" w14:textId="0CE8AF99" w:rsidR="00843E3D" w:rsidRPr="00B3793F" w:rsidRDefault="001C3B88">
      <w:pPr>
        <w:ind w:firstLine="709"/>
        <w:jc w:val="both"/>
        <w:rPr>
          <w:color w:val="000000" w:themeColor="text1"/>
          <w:sz w:val="28"/>
          <w:lang w:val="kk-KZ"/>
        </w:rPr>
      </w:pPr>
      <w:r w:rsidRPr="00B3793F">
        <w:rPr>
          <w:color w:val="000000"/>
          <w:sz w:val="28"/>
          <w:szCs w:val="28"/>
          <w:lang w:val="kk-KZ"/>
        </w:rPr>
        <w:t>Әкімшілік деректерді өтеусіз негізде жинауға арналған нысанды ұсыну мерзімі</w:t>
      </w:r>
      <w:r w:rsidR="00843E3D" w:rsidRPr="00B3793F">
        <w:rPr>
          <w:color w:val="000000" w:themeColor="text1"/>
          <w:sz w:val="28"/>
          <w:lang w:val="kk-KZ"/>
        </w:rPr>
        <w:t xml:space="preserve">: </w:t>
      </w:r>
      <w:r w:rsidRPr="00B3793F">
        <w:rPr>
          <w:rFonts w:eastAsia="Calibri"/>
          <w:color w:val="000000" w:themeColor="text1"/>
          <w:sz w:val="28"/>
          <w:szCs w:val="28"/>
          <w:lang w:val="kk-KZ" w:eastAsia="en-US"/>
        </w:rPr>
        <w:t xml:space="preserve">банктік </w:t>
      </w:r>
      <w:r w:rsidRPr="00B3793F">
        <w:rPr>
          <w:color w:val="000000" w:themeColor="text1"/>
          <w:kern w:val="1"/>
          <w:sz w:val="28"/>
          <w:szCs w:val="28"/>
          <w:lang w:val="kk-KZ" w:eastAsia="hi-IN" w:bidi="hi-IN"/>
        </w:rPr>
        <w:t>шоттың (салымның</w:t>
      </w:r>
      <w:r w:rsidRPr="00B3793F">
        <w:rPr>
          <w:rFonts w:eastAsia="Calibri"/>
          <w:color w:val="000000" w:themeColor="text1"/>
          <w:sz w:val="28"/>
          <w:szCs w:val="28"/>
          <w:lang w:val="kk-KZ" w:eastAsia="en-US"/>
        </w:rPr>
        <w:t>) иесі туралы деректерді алған немесе өзгерткен күннен бастап 10 (он) жұмыс күні ішінде</w:t>
      </w:r>
      <w:r w:rsidR="00AE0C87" w:rsidRPr="00B3793F">
        <w:rPr>
          <w:color w:val="000000" w:themeColor="text1"/>
          <w:sz w:val="28"/>
          <w:lang w:val="kk-KZ"/>
        </w:rPr>
        <w:t>.</w:t>
      </w:r>
      <w:r w:rsidR="00843E3D" w:rsidRPr="00B3793F">
        <w:rPr>
          <w:color w:val="000000" w:themeColor="text1"/>
          <w:sz w:val="28"/>
          <w:lang w:val="kk-KZ"/>
        </w:rPr>
        <w:t xml:space="preserve"> </w:t>
      </w:r>
    </w:p>
    <w:p w14:paraId="57ED8E23" w14:textId="55A52F1D" w:rsidR="00B85E26" w:rsidRPr="00B3793F" w:rsidRDefault="001C3B88" w:rsidP="00B85E26">
      <w:pPr>
        <w:ind w:firstLine="709"/>
        <w:jc w:val="both"/>
        <w:rPr>
          <w:sz w:val="28"/>
          <w:szCs w:val="28"/>
          <w:lang w:val="kk-KZ"/>
        </w:rPr>
      </w:pPr>
      <w:r w:rsidRPr="00B3793F">
        <w:rPr>
          <w:sz w:val="28"/>
          <w:szCs w:val="28"/>
          <w:lang w:val="kk-KZ"/>
        </w:rPr>
        <w:t>БСН</w:t>
      </w:r>
      <w:r w:rsidR="00B85E26" w:rsidRPr="00B3793F">
        <w:rPr>
          <w:sz w:val="28"/>
          <w:szCs w:val="28"/>
          <w:lang w:val="kk-KZ"/>
        </w:rPr>
        <w:t>:</w:t>
      </w:r>
    </w:p>
    <w:p w14:paraId="62E327F7" w14:textId="3D0D3DA8" w:rsidR="00623F12" w:rsidRPr="00B3793F" w:rsidRDefault="001C3B88" w:rsidP="00327527">
      <w:pPr>
        <w:ind w:firstLine="709"/>
        <w:jc w:val="both"/>
        <w:rPr>
          <w:sz w:val="28"/>
          <w:szCs w:val="28"/>
          <w:lang w:val="kk-KZ"/>
        </w:rPr>
      </w:pPr>
      <w:r w:rsidRPr="00B3793F">
        <w:rPr>
          <w:sz w:val="28"/>
          <w:szCs w:val="28"/>
          <w:lang w:val="kk-KZ"/>
        </w:rPr>
        <w:t>Жинау әдісі</w:t>
      </w:r>
      <w:r w:rsidRPr="00B3793F">
        <w:rPr>
          <w:color w:val="000000"/>
          <w:sz w:val="28"/>
          <w:szCs w:val="28"/>
          <w:lang w:val="kk-KZ"/>
        </w:rPr>
        <w:t xml:space="preserve">: </w:t>
      </w:r>
      <w:r w:rsidRPr="00B3793F">
        <w:rPr>
          <w:sz w:val="28"/>
          <w:szCs w:val="28"/>
          <w:lang w:val="kk-KZ"/>
        </w:rPr>
        <w:t>электрондық түрде</w:t>
      </w:r>
      <w:r w:rsidR="00B85E26" w:rsidRPr="00B3793F">
        <w:rPr>
          <w:sz w:val="28"/>
          <w:szCs w:val="28"/>
          <w:lang w:val="kk-KZ"/>
        </w:rPr>
        <w:t>.</w:t>
      </w:r>
    </w:p>
    <w:p w14:paraId="37E2AD61" w14:textId="77777777" w:rsidR="00327527" w:rsidRPr="00B3793F" w:rsidRDefault="00327527" w:rsidP="00327527">
      <w:pPr>
        <w:ind w:firstLine="709"/>
        <w:jc w:val="both"/>
        <w:rPr>
          <w:color w:val="000000" w:themeColor="text1"/>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010"/>
        <w:gridCol w:w="1729"/>
      </w:tblGrid>
      <w:tr w:rsidR="00686780" w:rsidRPr="00B3793F" w14:paraId="02C69207" w14:textId="77777777" w:rsidTr="00623F12">
        <w:trPr>
          <w:trHeight w:val="20"/>
        </w:trPr>
        <w:tc>
          <w:tcPr>
            <w:tcW w:w="895" w:type="dxa"/>
          </w:tcPr>
          <w:bookmarkEnd w:id="0"/>
          <w:p w14:paraId="4D10311E" w14:textId="77777777" w:rsidR="00843E3D" w:rsidRPr="00B3793F" w:rsidRDefault="00843E3D" w:rsidP="00AC4E69">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w:t>
            </w:r>
          </w:p>
        </w:tc>
        <w:tc>
          <w:tcPr>
            <w:tcW w:w="7010" w:type="dxa"/>
            <w:shd w:val="clear" w:color="auto" w:fill="auto"/>
            <w:vAlign w:val="center"/>
            <w:hideMark/>
          </w:tcPr>
          <w:p w14:paraId="01392957" w14:textId="400E5197" w:rsidR="00843E3D" w:rsidRPr="00B3793F" w:rsidRDefault="001C3B88" w:rsidP="00AC4E69">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Көрсеткіштің атауы</w:t>
            </w:r>
          </w:p>
        </w:tc>
        <w:tc>
          <w:tcPr>
            <w:tcW w:w="1729" w:type="dxa"/>
            <w:vAlign w:val="center"/>
          </w:tcPr>
          <w:p w14:paraId="08F38F21" w14:textId="005CEB12" w:rsidR="00843E3D" w:rsidRPr="00B3793F" w:rsidRDefault="001C3B88" w:rsidP="00AC4E69">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Мәні</w:t>
            </w:r>
          </w:p>
        </w:tc>
      </w:tr>
      <w:tr w:rsidR="00686780" w:rsidRPr="00B3793F" w14:paraId="41DADE8A" w14:textId="77777777" w:rsidTr="001C3424">
        <w:trPr>
          <w:trHeight w:val="20"/>
        </w:trPr>
        <w:tc>
          <w:tcPr>
            <w:tcW w:w="895" w:type="dxa"/>
          </w:tcPr>
          <w:p w14:paraId="16DCB587" w14:textId="77777777" w:rsidR="00843E3D" w:rsidRPr="00B3793F" w:rsidRDefault="00843E3D" w:rsidP="00AC4E69">
            <w:pPr>
              <w:suppressAutoHyphens/>
              <w:jc w:val="center"/>
              <w:rPr>
                <w:color w:val="000000" w:themeColor="text1"/>
                <w:sz w:val="28"/>
                <w:szCs w:val="28"/>
                <w:lang w:val="kk-KZ"/>
              </w:rPr>
            </w:pPr>
            <w:r w:rsidRPr="00B3793F">
              <w:rPr>
                <w:color w:val="000000" w:themeColor="text1"/>
                <w:sz w:val="28"/>
                <w:szCs w:val="28"/>
                <w:lang w:val="kk-KZ"/>
              </w:rPr>
              <w:t>1</w:t>
            </w:r>
          </w:p>
        </w:tc>
        <w:tc>
          <w:tcPr>
            <w:tcW w:w="7010" w:type="dxa"/>
            <w:shd w:val="clear" w:color="auto" w:fill="auto"/>
            <w:vAlign w:val="center"/>
          </w:tcPr>
          <w:p w14:paraId="2C2CC6DD" w14:textId="5120F994" w:rsidR="00843E3D" w:rsidRPr="00B3793F" w:rsidRDefault="001C3B88">
            <w:pPr>
              <w:suppressAutoHyphens/>
              <w:rPr>
                <w:bCs/>
                <w:color w:val="000000" w:themeColor="text1"/>
                <w:kern w:val="1"/>
                <w:sz w:val="28"/>
                <w:szCs w:val="28"/>
                <w:lang w:val="kk-KZ" w:eastAsia="hi-IN" w:bidi="hi-IN"/>
              </w:rPr>
            </w:pPr>
            <w:r w:rsidRPr="00B3793F">
              <w:rPr>
                <w:rFonts w:eastAsia="Calibri"/>
                <w:color w:val="000000" w:themeColor="text1"/>
                <w:sz w:val="28"/>
                <w:szCs w:val="28"/>
                <w:lang w:val="kk-KZ" w:eastAsia="en-US"/>
              </w:rPr>
              <w:t xml:space="preserve">Банктік </w:t>
            </w:r>
            <w:r w:rsidRPr="00B3793F">
              <w:rPr>
                <w:color w:val="000000" w:themeColor="text1"/>
                <w:kern w:val="1"/>
                <w:sz w:val="28"/>
                <w:szCs w:val="28"/>
                <w:lang w:val="kk-KZ" w:eastAsia="hi-IN" w:bidi="hi-IN"/>
              </w:rPr>
              <w:t>шоттың (салымның</w:t>
            </w:r>
            <w:r w:rsidRPr="00B3793F">
              <w:rPr>
                <w:rFonts w:eastAsia="Calibri"/>
                <w:color w:val="000000" w:themeColor="text1"/>
                <w:sz w:val="28"/>
                <w:szCs w:val="28"/>
                <w:lang w:val="kk-KZ" w:eastAsia="en-US"/>
              </w:rPr>
              <w:t>) иесін сәйкестендіргіш</w:t>
            </w:r>
            <w:r w:rsidR="00843E3D" w:rsidRPr="00B3793F">
              <w:rPr>
                <w:color w:val="000000" w:themeColor="text1"/>
                <w:sz w:val="28"/>
                <w:szCs w:val="28"/>
                <w:lang w:val="kk-KZ"/>
              </w:rPr>
              <w:t>:</w:t>
            </w:r>
          </w:p>
        </w:tc>
        <w:tc>
          <w:tcPr>
            <w:tcW w:w="1729" w:type="dxa"/>
            <w:vAlign w:val="center"/>
          </w:tcPr>
          <w:p w14:paraId="4CD5D1B5" w14:textId="77777777" w:rsidR="00843E3D" w:rsidRPr="00B3793F" w:rsidRDefault="00843E3D" w:rsidP="00AC4E69">
            <w:pPr>
              <w:suppressAutoHyphens/>
              <w:rPr>
                <w:bCs/>
                <w:color w:val="000000" w:themeColor="text1"/>
                <w:kern w:val="1"/>
                <w:sz w:val="28"/>
                <w:szCs w:val="28"/>
                <w:lang w:val="kk-KZ" w:eastAsia="hi-IN" w:bidi="hi-IN"/>
              </w:rPr>
            </w:pPr>
          </w:p>
        </w:tc>
      </w:tr>
      <w:tr w:rsidR="00686780" w:rsidRPr="00B3793F" w14:paraId="4BA12086" w14:textId="77777777" w:rsidTr="001C3424">
        <w:trPr>
          <w:trHeight w:val="20"/>
        </w:trPr>
        <w:tc>
          <w:tcPr>
            <w:tcW w:w="895" w:type="dxa"/>
          </w:tcPr>
          <w:p w14:paraId="049824C2" w14:textId="77777777" w:rsidR="00843E3D" w:rsidRPr="00B3793F" w:rsidRDefault="00843E3D" w:rsidP="00AC4E69">
            <w:pPr>
              <w:suppressAutoHyphens/>
              <w:jc w:val="center"/>
              <w:rPr>
                <w:color w:val="000000" w:themeColor="text1"/>
                <w:sz w:val="28"/>
                <w:szCs w:val="28"/>
                <w:lang w:val="kk-KZ"/>
              </w:rPr>
            </w:pPr>
            <w:r w:rsidRPr="00B3793F">
              <w:rPr>
                <w:color w:val="000000" w:themeColor="text1"/>
                <w:sz w:val="28"/>
                <w:szCs w:val="28"/>
                <w:lang w:val="kk-KZ"/>
              </w:rPr>
              <w:t>1.1</w:t>
            </w:r>
          </w:p>
        </w:tc>
        <w:tc>
          <w:tcPr>
            <w:tcW w:w="7010" w:type="dxa"/>
            <w:shd w:val="clear" w:color="auto" w:fill="auto"/>
            <w:vAlign w:val="center"/>
          </w:tcPr>
          <w:p w14:paraId="5BC6EB09" w14:textId="7B835945" w:rsidR="00843E3D" w:rsidRPr="00B3793F" w:rsidRDefault="001C3B88" w:rsidP="00AC4E69">
            <w:pPr>
              <w:ind w:left="20"/>
              <w:rPr>
                <w:color w:val="000000" w:themeColor="text1"/>
                <w:sz w:val="28"/>
                <w:szCs w:val="28"/>
                <w:lang w:val="kk-KZ"/>
              </w:rPr>
            </w:pPr>
            <w:r w:rsidRPr="00B3793F">
              <w:rPr>
                <w:color w:val="000000" w:themeColor="text1"/>
                <w:sz w:val="28"/>
                <w:szCs w:val="28"/>
                <w:lang w:val="kk-KZ"/>
              </w:rPr>
              <w:t>сәйкестендіру нөмірінің түрі</w:t>
            </w:r>
          </w:p>
        </w:tc>
        <w:tc>
          <w:tcPr>
            <w:tcW w:w="1729" w:type="dxa"/>
            <w:vAlign w:val="center"/>
          </w:tcPr>
          <w:p w14:paraId="793399D3" w14:textId="77777777" w:rsidR="00843E3D" w:rsidRPr="00B3793F" w:rsidRDefault="00843E3D" w:rsidP="00AC4E69">
            <w:pPr>
              <w:suppressAutoHyphens/>
              <w:rPr>
                <w:bCs/>
                <w:color w:val="000000" w:themeColor="text1"/>
                <w:kern w:val="1"/>
                <w:sz w:val="28"/>
                <w:szCs w:val="28"/>
                <w:lang w:val="kk-KZ" w:eastAsia="hi-IN" w:bidi="hi-IN"/>
              </w:rPr>
            </w:pPr>
          </w:p>
        </w:tc>
      </w:tr>
      <w:tr w:rsidR="00686780" w:rsidRPr="00B3793F" w14:paraId="00E0047F" w14:textId="77777777" w:rsidTr="001C3424">
        <w:trPr>
          <w:trHeight w:val="20"/>
        </w:trPr>
        <w:tc>
          <w:tcPr>
            <w:tcW w:w="895" w:type="dxa"/>
          </w:tcPr>
          <w:p w14:paraId="7F698BAB" w14:textId="77777777" w:rsidR="00843E3D" w:rsidRPr="00B3793F" w:rsidRDefault="00843E3D" w:rsidP="00AC4E69">
            <w:pPr>
              <w:suppressAutoHyphens/>
              <w:jc w:val="center"/>
              <w:rPr>
                <w:color w:val="000000" w:themeColor="text1"/>
                <w:sz w:val="28"/>
                <w:szCs w:val="28"/>
                <w:lang w:val="kk-KZ"/>
              </w:rPr>
            </w:pPr>
            <w:r w:rsidRPr="00B3793F">
              <w:rPr>
                <w:color w:val="000000" w:themeColor="text1"/>
                <w:sz w:val="28"/>
                <w:szCs w:val="28"/>
                <w:lang w:val="kk-KZ"/>
              </w:rPr>
              <w:t>1.2</w:t>
            </w:r>
          </w:p>
        </w:tc>
        <w:tc>
          <w:tcPr>
            <w:tcW w:w="7010" w:type="dxa"/>
            <w:shd w:val="clear" w:color="auto" w:fill="auto"/>
            <w:vAlign w:val="center"/>
          </w:tcPr>
          <w:p w14:paraId="0F201AE8" w14:textId="7904AEAA" w:rsidR="00843E3D" w:rsidRPr="00B3793F" w:rsidRDefault="001C3B88" w:rsidP="00AC4E69">
            <w:pPr>
              <w:ind w:left="20"/>
              <w:rPr>
                <w:color w:val="000000" w:themeColor="text1"/>
                <w:sz w:val="28"/>
                <w:szCs w:val="28"/>
                <w:lang w:val="kk-KZ"/>
              </w:rPr>
            </w:pPr>
            <w:r w:rsidRPr="00B3793F">
              <w:rPr>
                <w:color w:val="000000" w:themeColor="text1"/>
                <w:sz w:val="28"/>
                <w:szCs w:val="28"/>
                <w:lang w:val="kk-KZ"/>
              </w:rPr>
              <w:t>сәйкестендіру нөмірі</w:t>
            </w:r>
          </w:p>
        </w:tc>
        <w:tc>
          <w:tcPr>
            <w:tcW w:w="1729" w:type="dxa"/>
            <w:vAlign w:val="center"/>
          </w:tcPr>
          <w:p w14:paraId="5DB4EC74" w14:textId="77777777" w:rsidR="00843E3D" w:rsidRPr="00B3793F" w:rsidRDefault="00843E3D" w:rsidP="00AC4E69">
            <w:pPr>
              <w:suppressAutoHyphens/>
              <w:rPr>
                <w:bCs/>
                <w:color w:val="000000" w:themeColor="text1"/>
                <w:kern w:val="1"/>
                <w:sz w:val="28"/>
                <w:szCs w:val="28"/>
                <w:lang w:val="kk-KZ" w:eastAsia="hi-IN" w:bidi="hi-IN"/>
              </w:rPr>
            </w:pPr>
          </w:p>
        </w:tc>
      </w:tr>
      <w:tr w:rsidR="00686780" w:rsidRPr="00B3793F" w14:paraId="4D797A6C" w14:textId="77777777" w:rsidTr="001C3424">
        <w:trPr>
          <w:trHeight w:val="20"/>
        </w:trPr>
        <w:tc>
          <w:tcPr>
            <w:tcW w:w="895" w:type="dxa"/>
          </w:tcPr>
          <w:p w14:paraId="2D193442" w14:textId="77777777" w:rsidR="00843E3D" w:rsidRPr="00B3793F" w:rsidRDefault="00843E3D" w:rsidP="00AC4E69">
            <w:pPr>
              <w:suppressAutoHyphens/>
              <w:jc w:val="center"/>
              <w:rPr>
                <w:color w:val="000000" w:themeColor="text1"/>
                <w:sz w:val="28"/>
                <w:szCs w:val="28"/>
                <w:lang w:val="kk-KZ"/>
              </w:rPr>
            </w:pPr>
            <w:r w:rsidRPr="00B3793F">
              <w:rPr>
                <w:color w:val="000000" w:themeColor="text1"/>
                <w:sz w:val="28"/>
                <w:szCs w:val="28"/>
                <w:lang w:val="kk-KZ"/>
              </w:rPr>
              <w:t>2</w:t>
            </w:r>
          </w:p>
        </w:tc>
        <w:tc>
          <w:tcPr>
            <w:tcW w:w="7010" w:type="dxa"/>
            <w:shd w:val="clear" w:color="auto" w:fill="auto"/>
            <w:vAlign w:val="center"/>
          </w:tcPr>
          <w:p w14:paraId="3AF6A3B1" w14:textId="76F9DC7E" w:rsidR="00843E3D" w:rsidRPr="00B3793F" w:rsidRDefault="00C962F4">
            <w:pPr>
              <w:rPr>
                <w:color w:val="000000" w:themeColor="text1"/>
                <w:sz w:val="28"/>
                <w:szCs w:val="28"/>
                <w:lang w:val="kk-KZ"/>
              </w:rPr>
            </w:pPr>
            <w:r w:rsidRPr="00B3793F">
              <w:rPr>
                <w:color w:val="000000" w:themeColor="text1"/>
                <w:sz w:val="28"/>
                <w:szCs w:val="28"/>
                <w:lang w:val="kk-KZ"/>
              </w:rPr>
              <w:t>Ж</w:t>
            </w:r>
            <w:r w:rsidR="00E74A9F" w:rsidRPr="00B3793F">
              <w:rPr>
                <w:color w:val="000000" w:themeColor="text1"/>
                <w:sz w:val="28"/>
                <w:szCs w:val="28"/>
                <w:lang w:val="kk-KZ"/>
              </w:rPr>
              <w:t>еке</w:t>
            </w:r>
            <w:r w:rsidR="00E953E3" w:rsidRPr="00B3793F">
              <w:rPr>
                <w:color w:val="000000" w:themeColor="text1"/>
                <w:sz w:val="28"/>
                <w:szCs w:val="28"/>
                <w:lang w:val="kk-KZ"/>
              </w:rPr>
              <w:t xml:space="preserve"> </w:t>
            </w:r>
            <w:r w:rsidR="00E74A9F" w:rsidRPr="00B3793F">
              <w:rPr>
                <w:color w:val="000000" w:themeColor="text1"/>
                <w:sz w:val="28"/>
                <w:szCs w:val="28"/>
                <w:lang w:val="kk-KZ"/>
              </w:rPr>
              <w:t>тұлға</w:t>
            </w:r>
            <w:r w:rsidR="00843E3D" w:rsidRPr="00B3793F">
              <w:rPr>
                <w:color w:val="000000" w:themeColor="text1"/>
                <w:sz w:val="28"/>
                <w:szCs w:val="28"/>
                <w:lang w:val="kk-KZ"/>
              </w:rPr>
              <w:t xml:space="preserve"> </w:t>
            </w:r>
            <w:r w:rsidR="00E74A9F" w:rsidRPr="00B3793F">
              <w:rPr>
                <w:color w:val="000000" w:themeColor="text1"/>
                <w:sz w:val="28"/>
                <w:szCs w:val="28"/>
                <w:lang w:val="kk-KZ"/>
              </w:rPr>
              <w:t>белгісі</w:t>
            </w:r>
          </w:p>
        </w:tc>
        <w:tc>
          <w:tcPr>
            <w:tcW w:w="1729" w:type="dxa"/>
            <w:vAlign w:val="center"/>
          </w:tcPr>
          <w:p w14:paraId="22F288DE" w14:textId="77777777" w:rsidR="00843E3D" w:rsidRPr="00B3793F" w:rsidRDefault="00843E3D" w:rsidP="00AC4E69">
            <w:pPr>
              <w:suppressAutoHyphens/>
              <w:rPr>
                <w:bCs/>
                <w:color w:val="000000" w:themeColor="text1"/>
                <w:kern w:val="1"/>
                <w:sz w:val="28"/>
                <w:szCs w:val="28"/>
                <w:lang w:val="kk-KZ" w:eastAsia="hi-IN" w:bidi="hi-IN"/>
              </w:rPr>
            </w:pPr>
          </w:p>
        </w:tc>
      </w:tr>
      <w:tr w:rsidR="00686780" w:rsidRPr="00B3793F" w14:paraId="609FF357" w14:textId="77777777" w:rsidTr="001C3424">
        <w:trPr>
          <w:trHeight w:val="20"/>
        </w:trPr>
        <w:tc>
          <w:tcPr>
            <w:tcW w:w="895" w:type="dxa"/>
          </w:tcPr>
          <w:p w14:paraId="485A6FE7" w14:textId="77777777" w:rsidR="00843E3D" w:rsidRPr="00B3793F" w:rsidRDefault="00843E3D" w:rsidP="00AC4E69">
            <w:pPr>
              <w:suppressAutoHyphens/>
              <w:jc w:val="center"/>
              <w:rPr>
                <w:color w:val="000000" w:themeColor="text1"/>
                <w:sz w:val="28"/>
                <w:szCs w:val="28"/>
                <w:lang w:val="kk-KZ"/>
              </w:rPr>
            </w:pPr>
            <w:r w:rsidRPr="00B3793F">
              <w:rPr>
                <w:color w:val="000000" w:themeColor="text1"/>
                <w:sz w:val="28"/>
                <w:szCs w:val="28"/>
                <w:lang w:val="kk-KZ"/>
              </w:rPr>
              <w:t>3</w:t>
            </w:r>
          </w:p>
        </w:tc>
        <w:tc>
          <w:tcPr>
            <w:tcW w:w="7010" w:type="dxa"/>
            <w:shd w:val="clear" w:color="auto" w:fill="auto"/>
            <w:vAlign w:val="center"/>
          </w:tcPr>
          <w:p w14:paraId="5083D59F" w14:textId="6A8CD132" w:rsidR="00843E3D" w:rsidRPr="00B3793F" w:rsidRDefault="00C962F4" w:rsidP="00AC4E69">
            <w:pPr>
              <w:suppressAutoHyphens/>
              <w:rPr>
                <w:color w:val="000000" w:themeColor="text1"/>
                <w:sz w:val="28"/>
                <w:szCs w:val="28"/>
                <w:lang w:val="kk-KZ"/>
              </w:rPr>
            </w:pPr>
            <w:r w:rsidRPr="00B3793F">
              <w:rPr>
                <w:color w:val="000000" w:themeColor="text1"/>
                <w:sz w:val="28"/>
                <w:szCs w:val="28"/>
                <w:lang w:val="kk-KZ"/>
              </w:rPr>
              <w:t>Қызметін бірлескен кәсіпкерлік түрінде жүзеге асыратын дара кәсіпкер белгісі</w:t>
            </w:r>
          </w:p>
        </w:tc>
        <w:tc>
          <w:tcPr>
            <w:tcW w:w="1729" w:type="dxa"/>
            <w:vAlign w:val="center"/>
          </w:tcPr>
          <w:p w14:paraId="6CA71365" w14:textId="77777777" w:rsidR="00843E3D" w:rsidRPr="00B3793F" w:rsidRDefault="00843E3D" w:rsidP="00AC4E69">
            <w:pPr>
              <w:suppressAutoHyphens/>
              <w:rPr>
                <w:bCs/>
                <w:color w:val="000000" w:themeColor="text1"/>
                <w:kern w:val="1"/>
                <w:sz w:val="28"/>
                <w:szCs w:val="28"/>
                <w:lang w:val="kk-KZ" w:eastAsia="hi-IN" w:bidi="hi-IN"/>
              </w:rPr>
            </w:pPr>
          </w:p>
        </w:tc>
      </w:tr>
      <w:tr w:rsidR="00686780" w:rsidRPr="00B3793F" w14:paraId="4998ABBC" w14:textId="77777777" w:rsidTr="001C3424">
        <w:trPr>
          <w:trHeight w:val="20"/>
        </w:trPr>
        <w:tc>
          <w:tcPr>
            <w:tcW w:w="895" w:type="dxa"/>
          </w:tcPr>
          <w:p w14:paraId="73472EF0" w14:textId="77777777" w:rsidR="00843E3D" w:rsidRPr="00B3793F" w:rsidRDefault="00843E3D" w:rsidP="00AC4E69">
            <w:pPr>
              <w:suppressAutoHyphens/>
              <w:jc w:val="center"/>
              <w:rPr>
                <w:color w:val="000000" w:themeColor="text1"/>
                <w:sz w:val="28"/>
                <w:szCs w:val="28"/>
                <w:lang w:val="kk-KZ"/>
              </w:rPr>
            </w:pPr>
            <w:r w:rsidRPr="00B3793F">
              <w:rPr>
                <w:color w:val="000000" w:themeColor="text1"/>
                <w:sz w:val="28"/>
                <w:szCs w:val="28"/>
                <w:lang w:val="kk-KZ"/>
              </w:rPr>
              <w:t>4</w:t>
            </w:r>
          </w:p>
        </w:tc>
        <w:tc>
          <w:tcPr>
            <w:tcW w:w="7010" w:type="dxa"/>
            <w:shd w:val="clear" w:color="auto" w:fill="auto"/>
            <w:vAlign w:val="center"/>
          </w:tcPr>
          <w:p w14:paraId="0CE0A154" w14:textId="37425C15" w:rsidR="00843E3D" w:rsidRPr="00B3793F" w:rsidRDefault="00C962F4" w:rsidP="00AC4E69">
            <w:pPr>
              <w:ind w:left="20"/>
              <w:jc w:val="both"/>
              <w:rPr>
                <w:color w:val="000000" w:themeColor="text1"/>
                <w:sz w:val="28"/>
                <w:szCs w:val="28"/>
                <w:lang w:val="kk-KZ"/>
              </w:rPr>
            </w:pPr>
            <w:r w:rsidRPr="00B3793F">
              <w:rPr>
                <w:color w:val="000000" w:themeColor="text1"/>
                <w:sz w:val="28"/>
                <w:szCs w:val="28"/>
                <w:lang w:val="kk-KZ"/>
              </w:rPr>
              <w:t>Туған жылы</w:t>
            </w:r>
          </w:p>
        </w:tc>
        <w:tc>
          <w:tcPr>
            <w:tcW w:w="1729" w:type="dxa"/>
            <w:vAlign w:val="center"/>
          </w:tcPr>
          <w:p w14:paraId="2099DBF9" w14:textId="77777777" w:rsidR="00843E3D" w:rsidRPr="00B3793F" w:rsidRDefault="00843E3D" w:rsidP="00AC4E69">
            <w:pPr>
              <w:suppressAutoHyphens/>
              <w:rPr>
                <w:bCs/>
                <w:color w:val="000000" w:themeColor="text1"/>
                <w:kern w:val="1"/>
                <w:sz w:val="28"/>
                <w:szCs w:val="28"/>
                <w:lang w:val="kk-KZ" w:eastAsia="hi-IN" w:bidi="hi-IN"/>
              </w:rPr>
            </w:pPr>
          </w:p>
        </w:tc>
      </w:tr>
      <w:tr w:rsidR="00686780" w:rsidRPr="00B3793F" w14:paraId="6858EF75" w14:textId="77777777" w:rsidTr="001C3424">
        <w:trPr>
          <w:trHeight w:val="20"/>
        </w:trPr>
        <w:tc>
          <w:tcPr>
            <w:tcW w:w="895" w:type="dxa"/>
          </w:tcPr>
          <w:p w14:paraId="010121B2" w14:textId="77777777" w:rsidR="00843E3D" w:rsidRPr="00B3793F" w:rsidRDefault="00843E3D" w:rsidP="00AC4E69">
            <w:pPr>
              <w:suppressAutoHyphens/>
              <w:jc w:val="center"/>
              <w:rPr>
                <w:color w:val="000000" w:themeColor="text1"/>
                <w:sz w:val="28"/>
                <w:szCs w:val="28"/>
                <w:lang w:val="kk-KZ"/>
              </w:rPr>
            </w:pPr>
            <w:r w:rsidRPr="00B3793F">
              <w:rPr>
                <w:color w:val="000000" w:themeColor="text1"/>
                <w:sz w:val="28"/>
                <w:szCs w:val="28"/>
                <w:lang w:val="kk-KZ"/>
              </w:rPr>
              <w:t>5</w:t>
            </w:r>
          </w:p>
        </w:tc>
        <w:tc>
          <w:tcPr>
            <w:tcW w:w="7010" w:type="dxa"/>
            <w:shd w:val="clear" w:color="auto" w:fill="auto"/>
            <w:vAlign w:val="center"/>
          </w:tcPr>
          <w:p w14:paraId="23764756" w14:textId="07D36135" w:rsidR="00843E3D" w:rsidRPr="00B3793F" w:rsidRDefault="00C962F4" w:rsidP="00AC4E69">
            <w:pPr>
              <w:ind w:left="20"/>
              <w:jc w:val="both"/>
              <w:rPr>
                <w:color w:val="000000" w:themeColor="text1"/>
                <w:sz w:val="28"/>
                <w:szCs w:val="28"/>
                <w:lang w:val="kk-KZ"/>
              </w:rPr>
            </w:pPr>
            <w:r w:rsidRPr="00B3793F">
              <w:rPr>
                <w:color w:val="000000" w:themeColor="text1"/>
                <w:sz w:val="28"/>
                <w:szCs w:val="28"/>
                <w:lang w:val="kk-KZ"/>
              </w:rPr>
              <w:t>Жынысы</w:t>
            </w:r>
          </w:p>
        </w:tc>
        <w:tc>
          <w:tcPr>
            <w:tcW w:w="1729" w:type="dxa"/>
            <w:vAlign w:val="center"/>
          </w:tcPr>
          <w:p w14:paraId="0B9B8563" w14:textId="77777777" w:rsidR="00843E3D" w:rsidRPr="00B3793F" w:rsidRDefault="00843E3D" w:rsidP="00AC4E69">
            <w:pPr>
              <w:suppressAutoHyphens/>
              <w:rPr>
                <w:bCs/>
                <w:color w:val="000000" w:themeColor="text1"/>
                <w:kern w:val="1"/>
                <w:sz w:val="28"/>
                <w:szCs w:val="28"/>
                <w:lang w:val="kk-KZ" w:eastAsia="hi-IN" w:bidi="hi-IN"/>
              </w:rPr>
            </w:pPr>
          </w:p>
        </w:tc>
      </w:tr>
      <w:tr w:rsidR="00686780" w:rsidRPr="00B3793F" w14:paraId="29C14BE7" w14:textId="77777777" w:rsidTr="001C3424">
        <w:trPr>
          <w:trHeight w:val="20"/>
        </w:trPr>
        <w:tc>
          <w:tcPr>
            <w:tcW w:w="895" w:type="dxa"/>
          </w:tcPr>
          <w:p w14:paraId="36E73E73" w14:textId="77777777" w:rsidR="00843E3D" w:rsidRPr="00B3793F" w:rsidRDefault="00843E3D" w:rsidP="00AC4E69">
            <w:pPr>
              <w:suppressAutoHyphens/>
              <w:jc w:val="center"/>
              <w:rPr>
                <w:color w:val="000000" w:themeColor="text1"/>
                <w:sz w:val="28"/>
                <w:szCs w:val="28"/>
                <w:lang w:val="kk-KZ"/>
              </w:rPr>
            </w:pPr>
            <w:r w:rsidRPr="00B3793F">
              <w:rPr>
                <w:color w:val="000000" w:themeColor="text1"/>
                <w:sz w:val="28"/>
                <w:szCs w:val="28"/>
                <w:lang w:val="kk-KZ"/>
              </w:rPr>
              <w:t>6</w:t>
            </w:r>
          </w:p>
        </w:tc>
        <w:tc>
          <w:tcPr>
            <w:tcW w:w="7010" w:type="dxa"/>
            <w:shd w:val="clear" w:color="auto" w:fill="auto"/>
            <w:vAlign w:val="center"/>
          </w:tcPr>
          <w:p w14:paraId="605382F7" w14:textId="5344DDFB" w:rsidR="00843E3D" w:rsidRPr="00B3793F" w:rsidRDefault="006405E6" w:rsidP="00AC4E69">
            <w:pPr>
              <w:rPr>
                <w:color w:val="000000" w:themeColor="text1"/>
                <w:sz w:val="28"/>
                <w:szCs w:val="28"/>
                <w:lang w:val="kk-KZ"/>
              </w:rPr>
            </w:pPr>
            <w:r w:rsidRPr="00B3793F">
              <w:rPr>
                <w:color w:val="000000" w:themeColor="text1"/>
                <w:sz w:val="28"/>
                <w:szCs w:val="28"/>
                <w:lang w:val="kk-KZ"/>
              </w:rPr>
              <w:t>Резиденттік белгісі</w:t>
            </w:r>
          </w:p>
        </w:tc>
        <w:tc>
          <w:tcPr>
            <w:tcW w:w="1729" w:type="dxa"/>
            <w:vAlign w:val="center"/>
          </w:tcPr>
          <w:p w14:paraId="7ED4189D" w14:textId="77777777" w:rsidR="00843E3D" w:rsidRPr="00B3793F" w:rsidRDefault="00843E3D" w:rsidP="00AC4E69">
            <w:pPr>
              <w:suppressAutoHyphens/>
              <w:rPr>
                <w:bCs/>
                <w:color w:val="000000" w:themeColor="text1"/>
                <w:kern w:val="1"/>
                <w:sz w:val="28"/>
                <w:szCs w:val="28"/>
                <w:lang w:val="kk-KZ" w:eastAsia="hi-IN" w:bidi="hi-IN"/>
              </w:rPr>
            </w:pPr>
          </w:p>
        </w:tc>
      </w:tr>
      <w:tr w:rsidR="00686780" w:rsidRPr="00B3793F" w14:paraId="15DE67AE" w14:textId="77777777" w:rsidTr="001C3424">
        <w:trPr>
          <w:trHeight w:val="20"/>
        </w:trPr>
        <w:tc>
          <w:tcPr>
            <w:tcW w:w="895" w:type="dxa"/>
          </w:tcPr>
          <w:p w14:paraId="7789A2F9" w14:textId="77777777" w:rsidR="00843E3D" w:rsidRPr="00B3793F" w:rsidRDefault="00843E3D" w:rsidP="00AC4E69">
            <w:pPr>
              <w:suppressAutoHyphens/>
              <w:jc w:val="center"/>
              <w:rPr>
                <w:color w:val="000000" w:themeColor="text1"/>
                <w:sz w:val="28"/>
                <w:szCs w:val="28"/>
                <w:lang w:val="kk-KZ"/>
              </w:rPr>
            </w:pPr>
            <w:r w:rsidRPr="00B3793F">
              <w:rPr>
                <w:color w:val="000000" w:themeColor="text1"/>
                <w:sz w:val="28"/>
                <w:szCs w:val="28"/>
                <w:lang w:val="kk-KZ"/>
              </w:rPr>
              <w:t>7</w:t>
            </w:r>
          </w:p>
        </w:tc>
        <w:tc>
          <w:tcPr>
            <w:tcW w:w="7010" w:type="dxa"/>
            <w:shd w:val="clear" w:color="auto" w:fill="auto"/>
            <w:vAlign w:val="center"/>
          </w:tcPr>
          <w:p w14:paraId="763E244A" w14:textId="7319121D" w:rsidR="00843E3D" w:rsidRPr="00B3793F" w:rsidRDefault="00563E42">
            <w:pPr>
              <w:suppressAutoHyphens/>
              <w:rPr>
                <w:color w:val="000000" w:themeColor="text1"/>
                <w:sz w:val="28"/>
                <w:szCs w:val="28"/>
                <w:lang w:val="kk-KZ"/>
              </w:rPr>
            </w:pPr>
            <w:r w:rsidRPr="00B3793F">
              <w:rPr>
                <w:color w:val="000000" w:themeColor="text1"/>
                <w:sz w:val="28"/>
                <w:szCs w:val="28"/>
                <w:lang w:val="kk-KZ"/>
              </w:rPr>
              <w:t xml:space="preserve">Азаматтық </w:t>
            </w:r>
            <w:r w:rsidR="00843E3D" w:rsidRPr="00B3793F">
              <w:rPr>
                <w:color w:val="000000" w:themeColor="text1"/>
                <w:sz w:val="28"/>
                <w:szCs w:val="28"/>
                <w:lang w:val="kk-KZ"/>
              </w:rPr>
              <w:t>(</w:t>
            </w:r>
            <w:r w:rsidRPr="00B3793F">
              <w:rPr>
                <w:color w:val="000000" w:themeColor="text1"/>
                <w:sz w:val="28"/>
                <w:szCs w:val="28"/>
                <w:lang w:val="kk-KZ"/>
              </w:rPr>
              <w:t>тіркелу</w:t>
            </w:r>
            <w:r w:rsidR="00843E3D" w:rsidRPr="00B3793F">
              <w:rPr>
                <w:color w:val="000000" w:themeColor="text1"/>
                <w:sz w:val="28"/>
                <w:szCs w:val="28"/>
                <w:lang w:val="kk-KZ"/>
              </w:rPr>
              <w:t>)</w:t>
            </w:r>
            <w:r w:rsidRPr="00B3793F">
              <w:rPr>
                <w:color w:val="000000" w:themeColor="text1"/>
                <w:sz w:val="28"/>
                <w:szCs w:val="28"/>
                <w:lang w:val="kk-KZ"/>
              </w:rPr>
              <w:t xml:space="preserve"> елі</w:t>
            </w:r>
            <w:r w:rsidR="00843E3D" w:rsidRPr="00B3793F">
              <w:rPr>
                <w:color w:val="000000" w:themeColor="text1"/>
                <w:sz w:val="28"/>
                <w:szCs w:val="28"/>
                <w:lang w:val="kk-KZ"/>
              </w:rPr>
              <w:t xml:space="preserve"> </w:t>
            </w:r>
          </w:p>
        </w:tc>
        <w:tc>
          <w:tcPr>
            <w:tcW w:w="1729" w:type="dxa"/>
            <w:vAlign w:val="center"/>
          </w:tcPr>
          <w:p w14:paraId="49031235" w14:textId="77777777" w:rsidR="00843E3D" w:rsidRPr="00B3793F" w:rsidRDefault="00843E3D" w:rsidP="00AC4E69">
            <w:pPr>
              <w:suppressAutoHyphens/>
              <w:rPr>
                <w:color w:val="000000" w:themeColor="text1"/>
                <w:sz w:val="28"/>
                <w:szCs w:val="28"/>
                <w:lang w:val="kk-KZ"/>
              </w:rPr>
            </w:pPr>
          </w:p>
        </w:tc>
      </w:tr>
      <w:tr w:rsidR="00686780" w:rsidRPr="00B3793F" w14:paraId="49E512CD" w14:textId="77777777" w:rsidTr="001C3424">
        <w:trPr>
          <w:trHeight w:val="20"/>
        </w:trPr>
        <w:tc>
          <w:tcPr>
            <w:tcW w:w="895" w:type="dxa"/>
          </w:tcPr>
          <w:p w14:paraId="103C2B52" w14:textId="77777777" w:rsidR="00843E3D" w:rsidRPr="00B3793F" w:rsidRDefault="00843E3D" w:rsidP="00AC4E69">
            <w:pPr>
              <w:suppressAutoHyphens/>
              <w:jc w:val="center"/>
              <w:rPr>
                <w:color w:val="000000" w:themeColor="text1"/>
                <w:sz w:val="28"/>
                <w:szCs w:val="28"/>
                <w:lang w:val="kk-KZ"/>
              </w:rPr>
            </w:pPr>
            <w:r w:rsidRPr="00B3793F">
              <w:rPr>
                <w:color w:val="000000" w:themeColor="text1"/>
                <w:sz w:val="28"/>
                <w:szCs w:val="28"/>
                <w:lang w:val="kk-KZ"/>
              </w:rPr>
              <w:t>8</w:t>
            </w:r>
          </w:p>
        </w:tc>
        <w:tc>
          <w:tcPr>
            <w:tcW w:w="7010" w:type="dxa"/>
            <w:shd w:val="clear" w:color="auto" w:fill="auto"/>
            <w:vAlign w:val="center"/>
          </w:tcPr>
          <w:p w14:paraId="6F56A999" w14:textId="4E0731E1" w:rsidR="00843E3D" w:rsidRPr="00B3793F" w:rsidRDefault="00CC32F7">
            <w:pPr>
              <w:suppressAutoHyphens/>
              <w:rPr>
                <w:color w:val="000000" w:themeColor="text1"/>
                <w:sz w:val="28"/>
                <w:szCs w:val="28"/>
                <w:lang w:val="kk-KZ"/>
              </w:rPr>
            </w:pPr>
            <w:r w:rsidRPr="00B3793F">
              <w:rPr>
                <w:color w:val="000000" w:themeColor="text1"/>
                <w:sz w:val="28"/>
                <w:szCs w:val="28"/>
                <w:lang w:val="kk-KZ"/>
              </w:rPr>
              <w:t>Обл</w:t>
            </w:r>
            <w:r w:rsidR="00563E42" w:rsidRPr="00B3793F">
              <w:rPr>
                <w:color w:val="000000" w:themeColor="text1"/>
                <w:sz w:val="28"/>
                <w:szCs w:val="28"/>
                <w:lang w:val="kk-KZ"/>
              </w:rPr>
              <w:t>ы</w:t>
            </w:r>
            <w:r w:rsidRPr="00B3793F">
              <w:rPr>
                <w:color w:val="000000" w:themeColor="text1"/>
                <w:sz w:val="28"/>
                <w:szCs w:val="28"/>
                <w:lang w:val="kk-KZ"/>
              </w:rPr>
              <w:t>с</w:t>
            </w:r>
            <w:r w:rsidR="00563E42" w:rsidRPr="00B3793F">
              <w:rPr>
                <w:color w:val="000000" w:themeColor="text1"/>
                <w:sz w:val="28"/>
                <w:szCs w:val="28"/>
                <w:lang w:val="kk-KZ"/>
              </w:rPr>
              <w:t>ы</w:t>
            </w:r>
          </w:p>
        </w:tc>
        <w:tc>
          <w:tcPr>
            <w:tcW w:w="1729" w:type="dxa"/>
            <w:vAlign w:val="center"/>
          </w:tcPr>
          <w:p w14:paraId="6AB5575A" w14:textId="77777777" w:rsidR="00843E3D" w:rsidRPr="00B3793F" w:rsidRDefault="00843E3D" w:rsidP="00AC4E69">
            <w:pPr>
              <w:suppressAutoHyphens/>
              <w:rPr>
                <w:color w:val="000000" w:themeColor="text1"/>
                <w:sz w:val="28"/>
                <w:szCs w:val="28"/>
                <w:lang w:val="kk-KZ"/>
              </w:rPr>
            </w:pPr>
          </w:p>
        </w:tc>
      </w:tr>
      <w:tr w:rsidR="00686780" w:rsidRPr="00B3793F" w14:paraId="5E040640" w14:textId="77777777" w:rsidTr="001C3424">
        <w:trPr>
          <w:trHeight w:val="20"/>
        </w:trPr>
        <w:tc>
          <w:tcPr>
            <w:tcW w:w="895" w:type="dxa"/>
          </w:tcPr>
          <w:p w14:paraId="740F2D05" w14:textId="77777777" w:rsidR="00843E3D" w:rsidRPr="00B3793F" w:rsidRDefault="00843E3D" w:rsidP="00AC4E69">
            <w:pPr>
              <w:suppressAutoHyphens/>
              <w:jc w:val="center"/>
              <w:rPr>
                <w:color w:val="000000" w:themeColor="text1"/>
                <w:sz w:val="28"/>
                <w:szCs w:val="28"/>
                <w:lang w:val="kk-KZ"/>
              </w:rPr>
            </w:pPr>
            <w:r w:rsidRPr="00B3793F">
              <w:rPr>
                <w:color w:val="000000" w:themeColor="text1"/>
                <w:sz w:val="28"/>
                <w:szCs w:val="28"/>
                <w:lang w:val="kk-KZ"/>
              </w:rPr>
              <w:t>9</w:t>
            </w:r>
          </w:p>
        </w:tc>
        <w:tc>
          <w:tcPr>
            <w:tcW w:w="7010" w:type="dxa"/>
            <w:shd w:val="clear" w:color="auto" w:fill="auto"/>
            <w:vAlign w:val="center"/>
          </w:tcPr>
          <w:p w14:paraId="053EFDE6" w14:textId="05115BA9" w:rsidR="00843E3D" w:rsidRPr="00B3793F" w:rsidRDefault="00563E42" w:rsidP="00AC4E69">
            <w:pPr>
              <w:suppressAutoHyphens/>
              <w:rPr>
                <w:color w:val="000000" w:themeColor="text1"/>
                <w:sz w:val="28"/>
                <w:szCs w:val="28"/>
                <w:lang w:val="kk-KZ"/>
              </w:rPr>
            </w:pPr>
            <w:r w:rsidRPr="00B3793F">
              <w:rPr>
                <w:color w:val="000000" w:themeColor="text1"/>
                <w:sz w:val="28"/>
                <w:szCs w:val="28"/>
                <w:lang w:val="kk-KZ"/>
              </w:rPr>
              <w:t>Экономика секторы</w:t>
            </w:r>
          </w:p>
        </w:tc>
        <w:tc>
          <w:tcPr>
            <w:tcW w:w="1729" w:type="dxa"/>
            <w:vAlign w:val="center"/>
          </w:tcPr>
          <w:p w14:paraId="5C9F1561" w14:textId="77777777" w:rsidR="00843E3D" w:rsidRPr="00B3793F" w:rsidRDefault="00843E3D" w:rsidP="00AC4E69">
            <w:pPr>
              <w:suppressAutoHyphens/>
              <w:rPr>
                <w:color w:val="000000" w:themeColor="text1"/>
                <w:sz w:val="28"/>
                <w:szCs w:val="28"/>
                <w:lang w:val="kk-KZ"/>
              </w:rPr>
            </w:pPr>
          </w:p>
        </w:tc>
      </w:tr>
      <w:tr w:rsidR="00686780" w:rsidRPr="00B3793F" w14:paraId="2BF814BA" w14:textId="77777777" w:rsidTr="001C3424">
        <w:trPr>
          <w:trHeight w:val="20"/>
        </w:trPr>
        <w:tc>
          <w:tcPr>
            <w:tcW w:w="895" w:type="dxa"/>
          </w:tcPr>
          <w:p w14:paraId="5B70A130" w14:textId="77777777" w:rsidR="00843E3D" w:rsidRPr="00B3793F" w:rsidRDefault="00843E3D" w:rsidP="00AC4E69">
            <w:pPr>
              <w:suppressAutoHyphens/>
              <w:jc w:val="center"/>
              <w:rPr>
                <w:color w:val="000000" w:themeColor="text1"/>
                <w:sz w:val="28"/>
                <w:szCs w:val="28"/>
                <w:lang w:val="kk-KZ"/>
              </w:rPr>
            </w:pPr>
            <w:r w:rsidRPr="00B3793F">
              <w:rPr>
                <w:color w:val="000000" w:themeColor="text1"/>
                <w:sz w:val="28"/>
                <w:szCs w:val="28"/>
                <w:lang w:val="kk-KZ"/>
              </w:rPr>
              <w:t>10</w:t>
            </w:r>
          </w:p>
        </w:tc>
        <w:tc>
          <w:tcPr>
            <w:tcW w:w="7010" w:type="dxa"/>
            <w:shd w:val="clear" w:color="auto" w:fill="auto"/>
            <w:vAlign w:val="center"/>
          </w:tcPr>
          <w:p w14:paraId="0AE48369" w14:textId="24E902AC" w:rsidR="00843E3D" w:rsidRPr="00B3793F" w:rsidRDefault="00245EAC">
            <w:pPr>
              <w:jc w:val="both"/>
              <w:rPr>
                <w:color w:val="000000" w:themeColor="text1"/>
                <w:sz w:val="28"/>
                <w:szCs w:val="28"/>
                <w:lang w:val="kk-KZ"/>
              </w:rPr>
            </w:pPr>
            <w:r w:rsidRPr="00B3793F">
              <w:rPr>
                <w:color w:val="000000" w:themeColor="text1"/>
                <w:sz w:val="28"/>
                <w:szCs w:val="28"/>
                <w:lang w:val="kk-KZ"/>
              </w:rPr>
              <w:t>Депозиттік ұйыммен ерекше қатынастар арқылы байланысты болу белгісі</w:t>
            </w:r>
          </w:p>
        </w:tc>
        <w:tc>
          <w:tcPr>
            <w:tcW w:w="1729" w:type="dxa"/>
            <w:vAlign w:val="center"/>
          </w:tcPr>
          <w:p w14:paraId="7B9205DE" w14:textId="77777777" w:rsidR="00843E3D" w:rsidRPr="00B3793F" w:rsidRDefault="00843E3D" w:rsidP="00AC4E69">
            <w:pPr>
              <w:suppressAutoHyphens/>
              <w:rPr>
                <w:color w:val="000000" w:themeColor="text1"/>
                <w:sz w:val="28"/>
                <w:szCs w:val="28"/>
                <w:lang w:val="kk-KZ"/>
              </w:rPr>
            </w:pPr>
          </w:p>
        </w:tc>
      </w:tr>
      <w:tr w:rsidR="00843E3D" w:rsidRPr="00B3793F" w14:paraId="78D8FB8E" w14:textId="77777777" w:rsidTr="001C3424">
        <w:trPr>
          <w:trHeight w:val="20"/>
        </w:trPr>
        <w:tc>
          <w:tcPr>
            <w:tcW w:w="895" w:type="dxa"/>
          </w:tcPr>
          <w:p w14:paraId="38425C3B" w14:textId="468CE69D" w:rsidR="00843E3D" w:rsidRPr="00B3793F" w:rsidRDefault="002B75EC" w:rsidP="00AC4E69">
            <w:pPr>
              <w:suppressAutoHyphens/>
              <w:jc w:val="center"/>
              <w:rPr>
                <w:color w:val="000000" w:themeColor="text1"/>
                <w:sz w:val="28"/>
                <w:szCs w:val="28"/>
                <w:lang w:val="kk-KZ"/>
              </w:rPr>
            </w:pPr>
            <w:r w:rsidRPr="00B3793F">
              <w:rPr>
                <w:color w:val="000000" w:themeColor="text1"/>
                <w:sz w:val="28"/>
                <w:szCs w:val="28"/>
                <w:lang w:val="kk-KZ"/>
              </w:rPr>
              <w:t>11</w:t>
            </w:r>
          </w:p>
        </w:tc>
        <w:tc>
          <w:tcPr>
            <w:tcW w:w="7010" w:type="dxa"/>
            <w:shd w:val="clear" w:color="auto" w:fill="auto"/>
            <w:vAlign w:val="center"/>
          </w:tcPr>
          <w:p w14:paraId="64D90837" w14:textId="2F29438C" w:rsidR="00843E3D" w:rsidRPr="00B3793F" w:rsidRDefault="004D65A3">
            <w:pPr>
              <w:suppressAutoHyphens/>
              <w:rPr>
                <w:color w:val="000000" w:themeColor="text1"/>
                <w:sz w:val="28"/>
                <w:szCs w:val="28"/>
                <w:lang w:val="kk-KZ"/>
              </w:rPr>
            </w:pPr>
            <w:r w:rsidRPr="00B3793F">
              <w:rPr>
                <w:color w:val="000000" w:themeColor="text1"/>
                <w:sz w:val="28"/>
                <w:szCs w:val="28"/>
                <w:lang w:val="kk-KZ"/>
              </w:rPr>
              <w:t>Есепті күні</w:t>
            </w:r>
          </w:p>
        </w:tc>
        <w:tc>
          <w:tcPr>
            <w:tcW w:w="1729" w:type="dxa"/>
            <w:vAlign w:val="center"/>
          </w:tcPr>
          <w:p w14:paraId="751D1C70" w14:textId="77777777" w:rsidR="00843E3D" w:rsidRPr="00B3793F" w:rsidRDefault="00843E3D" w:rsidP="00AC4E69">
            <w:pPr>
              <w:suppressAutoHyphens/>
              <w:rPr>
                <w:color w:val="000000" w:themeColor="text1"/>
                <w:sz w:val="28"/>
                <w:szCs w:val="28"/>
                <w:lang w:val="kk-KZ"/>
              </w:rPr>
            </w:pPr>
          </w:p>
        </w:tc>
      </w:tr>
    </w:tbl>
    <w:p w14:paraId="4DC32765" w14:textId="77777777" w:rsidR="00025F2D" w:rsidRPr="00B3793F" w:rsidRDefault="00025F2D" w:rsidP="00AC4E69">
      <w:pPr>
        <w:ind w:right="-2"/>
        <w:rPr>
          <w:color w:val="000000" w:themeColor="text1"/>
          <w:sz w:val="28"/>
          <w:szCs w:val="28"/>
          <w:lang w:val="kk-KZ"/>
        </w:rPr>
      </w:pPr>
    </w:p>
    <w:p w14:paraId="52CB1E04" w14:textId="5D111D63" w:rsidR="00025F2D" w:rsidRPr="00B3793F" w:rsidRDefault="00245EAC" w:rsidP="00AC4E69">
      <w:pPr>
        <w:rPr>
          <w:color w:val="000000" w:themeColor="text1"/>
          <w:sz w:val="28"/>
          <w:szCs w:val="28"/>
          <w:lang w:val="kk-KZ"/>
        </w:rPr>
      </w:pPr>
      <w:r w:rsidRPr="00B3793F">
        <w:rPr>
          <w:color w:val="000000"/>
          <w:sz w:val="28"/>
          <w:szCs w:val="28"/>
          <w:lang w:val="kk-KZ"/>
        </w:rPr>
        <w:t>Атауы</w:t>
      </w:r>
      <w:r w:rsidRPr="00B3793F" w:rsidDel="00245EAC">
        <w:rPr>
          <w:color w:val="000000" w:themeColor="text1"/>
          <w:sz w:val="28"/>
          <w:szCs w:val="28"/>
          <w:lang w:val="kk-KZ"/>
        </w:rPr>
        <w:t xml:space="preserve"> </w:t>
      </w:r>
      <w:r w:rsidR="00025F2D" w:rsidRPr="00B3793F">
        <w:rPr>
          <w:color w:val="000000" w:themeColor="text1"/>
          <w:sz w:val="28"/>
          <w:szCs w:val="28"/>
          <w:lang w:val="kk-KZ"/>
        </w:rPr>
        <w:t xml:space="preserve"> _______________________________________________________</w:t>
      </w:r>
    </w:p>
    <w:p w14:paraId="554B4E80" w14:textId="04401786" w:rsidR="00025F2D" w:rsidRPr="00B3793F" w:rsidRDefault="00245EAC" w:rsidP="00AC4E69">
      <w:pPr>
        <w:rPr>
          <w:color w:val="000000" w:themeColor="text1"/>
          <w:sz w:val="28"/>
          <w:szCs w:val="28"/>
          <w:lang w:val="kk-KZ"/>
        </w:rPr>
      </w:pPr>
      <w:r w:rsidRPr="00B3793F">
        <w:rPr>
          <w:color w:val="000000"/>
          <w:sz w:val="28"/>
          <w:szCs w:val="28"/>
          <w:lang w:val="kk-KZ"/>
        </w:rPr>
        <w:t>Мекенжайы</w:t>
      </w:r>
      <w:r w:rsidRPr="00B3793F">
        <w:rPr>
          <w:color w:val="000000" w:themeColor="text1"/>
          <w:sz w:val="28"/>
          <w:szCs w:val="28"/>
          <w:lang w:val="kk-KZ"/>
        </w:rPr>
        <w:t xml:space="preserve"> </w:t>
      </w:r>
      <w:r w:rsidR="00E30478" w:rsidRPr="00B3793F">
        <w:rPr>
          <w:color w:val="000000" w:themeColor="text1"/>
          <w:sz w:val="28"/>
          <w:szCs w:val="28"/>
          <w:lang w:val="kk-KZ"/>
        </w:rPr>
        <w:t>____________________________________________________</w:t>
      </w:r>
      <w:r w:rsidR="00623F12" w:rsidRPr="00B3793F">
        <w:rPr>
          <w:color w:val="000000" w:themeColor="text1"/>
          <w:sz w:val="28"/>
          <w:szCs w:val="28"/>
          <w:lang w:val="kk-KZ"/>
        </w:rPr>
        <w:t>__</w:t>
      </w:r>
      <w:r w:rsidR="00E30478" w:rsidRPr="00B3793F">
        <w:rPr>
          <w:color w:val="000000" w:themeColor="text1"/>
          <w:sz w:val="28"/>
          <w:szCs w:val="28"/>
          <w:lang w:val="kk-KZ"/>
        </w:rPr>
        <w:t>____</w:t>
      </w:r>
    </w:p>
    <w:p w14:paraId="450F768A" w14:textId="49A372B3" w:rsidR="00025F2D" w:rsidRPr="00B3793F" w:rsidRDefault="00025F2D" w:rsidP="00AC4E69">
      <w:pPr>
        <w:rPr>
          <w:color w:val="000000" w:themeColor="text1"/>
          <w:sz w:val="28"/>
          <w:szCs w:val="28"/>
          <w:lang w:val="kk-KZ"/>
        </w:rPr>
      </w:pPr>
      <w:r w:rsidRPr="00B3793F">
        <w:rPr>
          <w:color w:val="000000" w:themeColor="text1"/>
          <w:sz w:val="28"/>
          <w:szCs w:val="28"/>
          <w:lang w:val="kk-KZ"/>
        </w:rPr>
        <w:t>Телефон</w:t>
      </w:r>
      <w:r w:rsidR="00245EAC" w:rsidRPr="00B3793F">
        <w:rPr>
          <w:color w:val="000000" w:themeColor="text1"/>
          <w:sz w:val="28"/>
          <w:szCs w:val="28"/>
          <w:lang w:val="kk-KZ"/>
        </w:rPr>
        <w:t>ы</w:t>
      </w:r>
      <w:r w:rsidRPr="00B3793F">
        <w:rPr>
          <w:color w:val="000000" w:themeColor="text1"/>
          <w:sz w:val="28"/>
          <w:szCs w:val="28"/>
          <w:lang w:val="kk-KZ"/>
        </w:rPr>
        <w:t xml:space="preserve"> ___________________________________</w:t>
      </w:r>
      <w:r w:rsidR="00623F12" w:rsidRPr="00B3793F">
        <w:rPr>
          <w:color w:val="000000" w:themeColor="text1"/>
          <w:sz w:val="28"/>
          <w:szCs w:val="28"/>
          <w:lang w:val="kk-KZ"/>
        </w:rPr>
        <w:t>_</w:t>
      </w:r>
      <w:r w:rsidRPr="00B3793F">
        <w:rPr>
          <w:color w:val="000000" w:themeColor="text1"/>
          <w:sz w:val="28"/>
          <w:szCs w:val="28"/>
          <w:lang w:val="kk-KZ"/>
        </w:rPr>
        <w:t>_____</w:t>
      </w:r>
    </w:p>
    <w:p w14:paraId="7D437780" w14:textId="29D31119" w:rsidR="00025F2D" w:rsidRPr="00B3793F" w:rsidRDefault="00245EAC" w:rsidP="00AC4E69">
      <w:pPr>
        <w:rPr>
          <w:color w:val="000000" w:themeColor="text1"/>
          <w:sz w:val="28"/>
          <w:szCs w:val="28"/>
          <w:lang w:val="kk-KZ"/>
        </w:rPr>
      </w:pPr>
      <w:r w:rsidRPr="00B3793F">
        <w:rPr>
          <w:color w:val="000000"/>
          <w:sz w:val="28"/>
          <w:szCs w:val="28"/>
          <w:lang w:val="kk-KZ"/>
        </w:rPr>
        <w:t>Электрондық пошта мекенжайы</w:t>
      </w:r>
      <w:r w:rsidRPr="00B3793F" w:rsidDel="00245EAC">
        <w:rPr>
          <w:color w:val="000000" w:themeColor="text1"/>
          <w:sz w:val="28"/>
          <w:szCs w:val="28"/>
          <w:lang w:val="kk-KZ"/>
        </w:rPr>
        <w:t xml:space="preserve"> </w:t>
      </w:r>
      <w:r w:rsidR="00025F2D" w:rsidRPr="00B3793F">
        <w:rPr>
          <w:color w:val="000000" w:themeColor="text1"/>
          <w:sz w:val="28"/>
          <w:szCs w:val="28"/>
          <w:lang w:val="kk-KZ"/>
        </w:rPr>
        <w:t>___________________</w:t>
      </w:r>
      <w:r w:rsidR="00623F12" w:rsidRPr="00B3793F">
        <w:rPr>
          <w:color w:val="000000" w:themeColor="text1"/>
          <w:sz w:val="28"/>
          <w:szCs w:val="28"/>
          <w:lang w:val="kk-KZ"/>
        </w:rPr>
        <w:t>_</w:t>
      </w:r>
      <w:r w:rsidR="00025F2D" w:rsidRPr="00B3793F">
        <w:rPr>
          <w:color w:val="000000" w:themeColor="text1"/>
          <w:sz w:val="28"/>
          <w:szCs w:val="28"/>
          <w:lang w:val="kk-KZ"/>
        </w:rPr>
        <w:t>______</w:t>
      </w:r>
    </w:p>
    <w:p w14:paraId="204C74DE" w14:textId="2143C65F" w:rsidR="00025F2D" w:rsidRPr="00B3793F" w:rsidRDefault="00245EAC" w:rsidP="00AC4E69">
      <w:pPr>
        <w:rPr>
          <w:color w:val="000000" w:themeColor="text1"/>
          <w:sz w:val="28"/>
          <w:szCs w:val="28"/>
          <w:lang w:val="kk-KZ"/>
        </w:rPr>
      </w:pPr>
      <w:r w:rsidRPr="00B3793F">
        <w:rPr>
          <w:color w:val="000000"/>
          <w:sz w:val="28"/>
          <w:szCs w:val="28"/>
          <w:lang w:val="kk-KZ"/>
        </w:rPr>
        <w:t>Орындаушы</w:t>
      </w:r>
      <w:r w:rsidR="00025F2D" w:rsidRPr="00B3793F">
        <w:rPr>
          <w:color w:val="000000" w:themeColor="text1"/>
          <w:sz w:val="28"/>
          <w:szCs w:val="28"/>
          <w:lang w:val="kk-KZ"/>
        </w:rPr>
        <w:t xml:space="preserve"> _______________________________</w:t>
      </w:r>
      <w:r w:rsidR="00623F12" w:rsidRPr="00B3793F">
        <w:rPr>
          <w:color w:val="000000" w:themeColor="text1"/>
          <w:sz w:val="28"/>
          <w:szCs w:val="28"/>
          <w:lang w:val="kk-KZ"/>
        </w:rPr>
        <w:t>_</w:t>
      </w:r>
      <w:r w:rsidR="00025F2D" w:rsidRPr="00B3793F">
        <w:rPr>
          <w:color w:val="000000" w:themeColor="text1"/>
          <w:sz w:val="28"/>
          <w:szCs w:val="28"/>
          <w:lang w:val="kk-KZ"/>
        </w:rPr>
        <w:t>_____     ________________</w:t>
      </w:r>
    </w:p>
    <w:p w14:paraId="302C3CCB" w14:textId="346E5A6D" w:rsidR="00025F2D" w:rsidRPr="00B3793F" w:rsidRDefault="00623F12" w:rsidP="00AC4E69">
      <w:pPr>
        <w:ind w:firstLine="1418"/>
        <w:jc w:val="both"/>
        <w:rPr>
          <w:color w:val="000000" w:themeColor="text1"/>
          <w:sz w:val="28"/>
          <w:szCs w:val="28"/>
          <w:lang w:val="kk-KZ"/>
        </w:rPr>
      </w:pPr>
      <w:r w:rsidRPr="00B3793F">
        <w:rPr>
          <w:color w:val="000000" w:themeColor="text1"/>
          <w:sz w:val="28"/>
          <w:szCs w:val="28"/>
          <w:lang w:val="kk-KZ"/>
        </w:rPr>
        <w:t xml:space="preserve">   </w:t>
      </w:r>
      <w:r w:rsidR="00245EAC" w:rsidRPr="00B3793F">
        <w:rPr>
          <w:color w:val="000000"/>
          <w:sz w:val="28"/>
          <w:szCs w:val="28"/>
          <w:lang w:val="kk-KZ"/>
        </w:rPr>
        <w:t>тегі, аты және әкесінің аты (</w:t>
      </w:r>
      <w:r w:rsidR="00245EAC" w:rsidRPr="00B3793F">
        <w:rPr>
          <w:sz w:val="28"/>
          <w:szCs w:val="28"/>
          <w:lang w:val="kk-KZ"/>
        </w:rPr>
        <w:t>ол болған жағдайда</w:t>
      </w:r>
      <w:r w:rsidR="00025F2D" w:rsidRPr="00B3793F">
        <w:rPr>
          <w:color w:val="000000" w:themeColor="text1"/>
          <w:sz w:val="28"/>
          <w:szCs w:val="28"/>
          <w:lang w:val="kk-KZ"/>
        </w:rPr>
        <w:t>)</w:t>
      </w:r>
      <w:r w:rsidR="00025F2D" w:rsidRPr="00B3793F">
        <w:rPr>
          <w:color w:val="000000" w:themeColor="text1"/>
          <w:sz w:val="28"/>
          <w:szCs w:val="28"/>
          <w:lang w:val="kk-KZ"/>
        </w:rPr>
        <w:tab/>
        <w:t>телефон</w:t>
      </w:r>
      <w:r w:rsidR="00245EAC" w:rsidRPr="00B3793F">
        <w:rPr>
          <w:color w:val="000000" w:themeColor="text1"/>
          <w:sz w:val="28"/>
          <w:szCs w:val="28"/>
          <w:lang w:val="kk-KZ"/>
        </w:rPr>
        <w:t>ы</w:t>
      </w:r>
    </w:p>
    <w:p w14:paraId="2C2510EA" w14:textId="77777777" w:rsidR="00025F2D" w:rsidRPr="00B3793F" w:rsidRDefault="00025F2D" w:rsidP="00AC4E69">
      <w:pPr>
        <w:rPr>
          <w:color w:val="000000" w:themeColor="text1"/>
          <w:sz w:val="28"/>
          <w:szCs w:val="28"/>
          <w:lang w:val="kk-KZ"/>
        </w:rPr>
      </w:pPr>
    </w:p>
    <w:p w14:paraId="25069A54" w14:textId="134111EE" w:rsidR="00025F2D" w:rsidRPr="00B3793F" w:rsidRDefault="00157EFE" w:rsidP="00AC4E69">
      <w:pPr>
        <w:rPr>
          <w:color w:val="000000" w:themeColor="text1"/>
          <w:sz w:val="28"/>
          <w:szCs w:val="28"/>
          <w:lang w:val="kk-KZ"/>
        </w:rPr>
      </w:pPr>
      <w:r w:rsidRPr="00B3793F">
        <w:rPr>
          <w:color w:val="000000"/>
          <w:sz w:val="28"/>
          <w:szCs w:val="28"/>
          <w:lang w:val="kk-KZ"/>
        </w:rPr>
        <w:t>Басшы немесе есепке қол қою функциясы жүктелген адам</w:t>
      </w:r>
      <w:r w:rsidRPr="00B3793F" w:rsidDel="00157EFE">
        <w:rPr>
          <w:color w:val="000000" w:themeColor="text1"/>
          <w:sz w:val="28"/>
          <w:szCs w:val="28"/>
          <w:lang w:val="kk-KZ"/>
        </w:rPr>
        <w:t xml:space="preserve"> </w:t>
      </w:r>
    </w:p>
    <w:p w14:paraId="095B60A3" w14:textId="77777777" w:rsidR="00025F2D" w:rsidRPr="00B3793F" w:rsidRDefault="00025F2D" w:rsidP="00AC4E69">
      <w:pPr>
        <w:rPr>
          <w:color w:val="000000" w:themeColor="text1"/>
          <w:sz w:val="28"/>
          <w:szCs w:val="28"/>
          <w:lang w:val="kk-KZ"/>
        </w:rPr>
      </w:pPr>
      <w:r w:rsidRPr="00B3793F">
        <w:rPr>
          <w:color w:val="000000" w:themeColor="text1"/>
          <w:sz w:val="28"/>
          <w:szCs w:val="28"/>
          <w:lang w:val="kk-KZ"/>
        </w:rPr>
        <w:t>________________________________________________    ________________</w:t>
      </w:r>
    </w:p>
    <w:p w14:paraId="1196F1B5" w14:textId="7DE2C0A1" w:rsidR="00025F2D" w:rsidRPr="00B3793F" w:rsidRDefault="00623F12" w:rsidP="00AC4E69">
      <w:pPr>
        <w:ind w:left="708" w:firstLine="708"/>
        <w:jc w:val="both"/>
        <w:rPr>
          <w:color w:val="000000" w:themeColor="text1"/>
          <w:sz w:val="28"/>
          <w:szCs w:val="28"/>
          <w:lang w:val="kk-KZ"/>
        </w:rPr>
      </w:pPr>
      <w:r w:rsidRPr="00B3793F">
        <w:rPr>
          <w:color w:val="000000" w:themeColor="text1"/>
          <w:sz w:val="28"/>
          <w:szCs w:val="28"/>
          <w:lang w:val="kk-KZ"/>
        </w:rPr>
        <w:t xml:space="preserve">   </w:t>
      </w:r>
      <w:r w:rsidR="00157EFE" w:rsidRPr="00B3793F">
        <w:rPr>
          <w:color w:val="000000"/>
          <w:sz w:val="28"/>
          <w:szCs w:val="28"/>
          <w:lang w:val="kk-KZ"/>
        </w:rPr>
        <w:t>тегі, аты және әкесінің аты (</w:t>
      </w:r>
      <w:r w:rsidR="00157EFE" w:rsidRPr="00B3793F">
        <w:rPr>
          <w:sz w:val="28"/>
          <w:szCs w:val="28"/>
          <w:lang w:val="kk-KZ"/>
        </w:rPr>
        <w:t>ол болған жағдайда</w:t>
      </w:r>
      <w:r w:rsidR="00025F2D" w:rsidRPr="00B3793F">
        <w:rPr>
          <w:color w:val="000000" w:themeColor="text1"/>
          <w:sz w:val="28"/>
          <w:szCs w:val="28"/>
          <w:lang w:val="kk-KZ"/>
        </w:rPr>
        <w:t>)</w:t>
      </w:r>
      <w:r w:rsidR="00025F2D" w:rsidRPr="00B3793F">
        <w:rPr>
          <w:color w:val="000000" w:themeColor="text1"/>
          <w:sz w:val="28"/>
          <w:szCs w:val="28"/>
          <w:lang w:val="kk-KZ"/>
        </w:rPr>
        <w:tab/>
      </w:r>
      <w:r w:rsidR="003E254C" w:rsidRPr="00B3793F">
        <w:rPr>
          <w:color w:val="000000" w:themeColor="text1"/>
          <w:sz w:val="28"/>
          <w:szCs w:val="28"/>
          <w:lang w:val="kk-KZ"/>
        </w:rPr>
        <w:tab/>
      </w:r>
      <w:r w:rsidR="00157EFE" w:rsidRPr="00B3793F">
        <w:rPr>
          <w:color w:val="000000" w:themeColor="text1"/>
          <w:sz w:val="28"/>
          <w:szCs w:val="28"/>
          <w:lang w:val="kk-KZ"/>
        </w:rPr>
        <w:t>қолы</w:t>
      </w:r>
    </w:p>
    <w:p w14:paraId="66C371D6" w14:textId="77777777" w:rsidR="00025F2D" w:rsidRPr="00B3793F" w:rsidRDefault="00025F2D" w:rsidP="00AC4E69">
      <w:pPr>
        <w:rPr>
          <w:color w:val="000000" w:themeColor="text1"/>
          <w:sz w:val="28"/>
          <w:szCs w:val="28"/>
          <w:lang w:val="kk-KZ"/>
        </w:rPr>
      </w:pPr>
    </w:p>
    <w:p w14:paraId="72F30AB6" w14:textId="7F04E3C3" w:rsidR="00025F2D" w:rsidRPr="00B3793F" w:rsidRDefault="00157EFE" w:rsidP="00AC4E69">
      <w:pPr>
        <w:rPr>
          <w:color w:val="000000" w:themeColor="text1"/>
          <w:sz w:val="28"/>
          <w:szCs w:val="28"/>
          <w:lang w:val="kk-KZ"/>
        </w:rPr>
      </w:pPr>
      <w:r w:rsidRPr="00B3793F">
        <w:rPr>
          <w:color w:val="000000"/>
          <w:sz w:val="28"/>
          <w:szCs w:val="28"/>
          <w:lang w:val="kk-KZ"/>
        </w:rPr>
        <w:t>Күні 20__ жылғы «______» ______________</w:t>
      </w:r>
    </w:p>
    <w:p w14:paraId="70EEDE80" w14:textId="77777777" w:rsidR="00025F2D" w:rsidRPr="00B3793F" w:rsidRDefault="00025F2D" w:rsidP="00AC4E69">
      <w:pPr>
        <w:jc w:val="both"/>
        <w:rPr>
          <w:color w:val="000000" w:themeColor="text1"/>
          <w:sz w:val="28"/>
          <w:szCs w:val="28"/>
          <w:lang w:val="kk-KZ"/>
        </w:rPr>
      </w:pPr>
    </w:p>
    <w:p w14:paraId="16DAD468" w14:textId="7A132032" w:rsidR="00025F2D" w:rsidRPr="00B3793F" w:rsidRDefault="00891C3F" w:rsidP="00AC4E69">
      <w:pPr>
        <w:jc w:val="both"/>
        <w:rPr>
          <w:sz w:val="28"/>
          <w:szCs w:val="28"/>
          <w:lang w:val="kk-KZ"/>
        </w:rPr>
      </w:pPr>
      <w:r w:rsidRPr="00B3793F">
        <w:rPr>
          <w:sz w:val="28"/>
          <w:szCs w:val="28"/>
          <w:lang w:val="kk-KZ"/>
        </w:rPr>
        <w:t>Ескертпе: нысан «</w:t>
      </w:r>
      <w:r w:rsidR="003557D5" w:rsidRPr="00B3793F">
        <w:rPr>
          <w:color w:val="000000" w:themeColor="text1"/>
          <w:kern w:val="1"/>
          <w:sz w:val="28"/>
          <w:szCs w:val="28"/>
          <w:lang w:val="kk-KZ" w:eastAsia="hi-IN" w:bidi="hi-IN"/>
        </w:rPr>
        <w:t>Банктік шоттың (салымның) иесі туралы есеп</w:t>
      </w:r>
      <w:r w:rsidRPr="00B3793F">
        <w:rPr>
          <w:sz w:val="28"/>
          <w:szCs w:val="28"/>
          <w:lang w:val="kk-KZ"/>
        </w:rPr>
        <w:t>» әкімшілік деректерді өтеусіз негізде жинауға арналған нысанын толтыру бойынша түсіндірмеге сәйкес толтырылады</w:t>
      </w:r>
      <w:r w:rsidR="00411677" w:rsidRPr="00B3793F">
        <w:rPr>
          <w:bCs/>
          <w:color w:val="000000" w:themeColor="text1"/>
          <w:sz w:val="28"/>
          <w:szCs w:val="28"/>
          <w:lang w:val="kk-KZ"/>
        </w:rPr>
        <w:t>.</w:t>
      </w:r>
    </w:p>
    <w:p w14:paraId="64134FA7" w14:textId="77777777" w:rsidR="00025F2D" w:rsidRPr="00B3793F" w:rsidRDefault="00025F2D" w:rsidP="00AC4E69">
      <w:pPr>
        <w:suppressAutoHyphens/>
        <w:ind w:firstLine="709"/>
        <w:jc w:val="both"/>
        <w:rPr>
          <w:rFonts w:eastAsia="Calibri"/>
          <w:color w:val="000000" w:themeColor="text1"/>
          <w:sz w:val="28"/>
          <w:szCs w:val="28"/>
          <w:lang w:val="kk-KZ"/>
        </w:rPr>
      </w:pPr>
      <w:bookmarkStart w:id="1" w:name="SUB61"/>
      <w:bookmarkEnd w:id="1"/>
      <w:r w:rsidRPr="00B3793F">
        <w:rPr>
          <w:color w:val="000000" w:themeColor="text1"/>
          <w:sz w:val="28"/>
          <w:szCs w:val="28"/>
          <w:lang w:val="kk-KZ"/>
        </w:rPr>
        <w:br w:type="page"/>
      </w:r>
    </w:p>
    <w:p w14:paraId="7ED51757" w14:textId="0DCB87E2" w:rsidR="00B50DB8" w:rsidRPr="00B3793F" w:rsidRDefault="00B50DB8" w:rsidP="00005361">
      <w:pPr>
        <w:ind w:left="5529"/>
        <w:jc w:val="both"/>
        <w:rPr>
          <w:color w:val="000000" w:themeColor="text1"/>
          <w:sz w:val="28"/>
          <w:szCs w:val="28"/>
          <w:lang w:val="kk-KZ"/>
        </w:rPr>
      </w:pPr>
      <w:r w:rsidRPr="00B3793F">
        <w:rPr>
          <w:color w:val="000000" w:themeColor="text1"/>
          <w:sz w:val="28"/>
          <w:szCs w:val="28"/>
          <w:lang w:val="kk-KZ"/>
        </w:rPr>
        <w:t>«</w:t>
      </w:r>
      <w:r w:rsidRPr="00B3793F">
        <w:rPr>
          <w:color w:val="000000" w:themeColor="text1"/>
          <w:kern w:val="1"/>
          <w:sz w:val="28"/>
          <w:szCs w:val="28"/>
          <w:lang w:val="kk-KZ" w:eastAsia="hi-IN" w:bidi="hi-IN"/>
        </w:rPr>
        <w:t>Банктік шоттың (салымның) иесі туралы есеп</w:t>
      </w:r>
      <w:r w:rsidRPr="00B3793F">
        <w:rPr>
          <w:color w:val="000000" w:themeColor="text1"/>
          <w:sz w:val="28"/>
          <w:szCs w:val="28"/>
          <w:lang w:val="kk-KZ"/>
        </w:rPr>
        <w:t>» әкімшілік деректерді өтеусіз негізде жинауға арналған нысанына</w:t>
      </w:r>
    </w:p>
    <w:p w14:paraId="338B8DE3" w14:textId="77B72B54" w:rsidR="00B50DB8" w:rsidRPr="00B3793F" w:rsidRDefault="00B50DB8">
      <w:pPr>
        <w:ind w:left="5529"/>
        <w:jc w:val="both"/>
        <w:rPr>
          <w:color w:val="000000" w:themeColor="text1"/>
          <w:sz w:val="28"/>
          <w:szCs w:val="28"/>
          <w:lang w:val="kk-KZ"/>
        </w:rPr>
      </w:pPr>
      <w:r w:rsidRPr="00B3793F">
        <w:rPr>
          <w:color w:val="000000" w:themeColor="text1"/>
          <w:sz w:val="28"/>
          <w:szCs w:val="28"/>
          <w:lang w:val="kk-KZ"/>
        </w:rPr>
        <w:t>қосымша</w:t>
      </w:r>
    </w:p>
    <w:p w14:paraId="6E9BD975" w14:textId="5E09CBEB" w:rsidR="00E30478" w:rsidRPr="00B3793F" w:rsidRDefault="00E30478" w:rsidP="00AC4E69">
      <w:pPr>
        <w:ind w:left="5529"/>
        <w:jc w:val="both"/>
        <w:rPr>
          <w:rFonts w:eastAsia="Calibri"/>
          <w:color w:val="000000" w:themeColor="text1"/>
          <w:sz w:val="28"/>
          <w:szCs w:val="28"/>
          <w:lang w:val="kk-KZ" w:eastAsia="en-US"/>
        </w:rPr>
      </w:pPr>
    </w:p>
    <w:p w14:paraId="6586DB63" w14:textId="77777777" w:rsidR="00025F2D" w:rsidRPr="00B3793F" w:rsidRDefault="00025F2D" w:rsidP="00AC4E69">
      <w:pPr>
        <w:jc w:val="center"/>
        <w:rPr>
          <w:bCs/>
          <w:color w:val="000000" w:themeColor="text1"/>
          <w:sz w:val="28"/>
          <w:szCs w:val="28"/>
          <w:lang w:val="kk-KZ"/>
        </w:rPr>
      </w:pPr>
    </w:p>
    <w:p w14:paraId="25026B55" w14:textId="77777777" w:rsidR="00784737" w:rsidRPr="00B3793F" w:rsidRDefault="00784737" w:rsidP="00AC4E69">
      <w:pPr>
        <w:jc w:val="center"/>
        <w:rPr>
          <w:b/>
          <w:bCs/>
          <w:color w:val="000000" w:themeColor="text1"/>
          <w:sz w:val="28"/>
          <w:szCs w:val="28"/>
          <w:lang w:val="kk-KZ"/>
        </w:rPr>
      </w:pPr>
      <w:r w:rsidRPr="00B3793F">
        <w:rPr>
          <w:b/>
          <w:color w:val="000000" w:themeColor="text1"/>
          <w:kern w:val="1"/>
          <w:sz w:val="28"/>
          <w:szCs w:val="28"/>
          <w:lang w:val="kk-KZ" w:eastAsia="hi-IN" w:bidi="hi-IN"/>
        </w:rPr>
        <w:t>Банктік шоттың (салымның) иесі туралы есеп</w:t>
      </w:r>
      <w:r w:rsidRPr="00B3793F">
        <w:rPr>
          <w:b/>
          <w:bCs/>
          <w:color w:val="000000" w:themeColor="text1"/>
          <w:sz w:val="28"/>
          <w:szCs w:val="28"/>
          <w:lang w:val="kk-KZ"/>
        </w:rPr>
        <w:t xml:space="preserve"> </w:t>
      </w:r>
    </w:p>
    <w:p w14:paraId="667E303D" w14:textId="46F408A8" w:rsidR="00784737" w:rsidRPr="00B3793F" w:rsidRDefault="00784737" w:rsidP="00AC4E69">
      <w:pPr>
        <w:jc w:val="center"/>
        <w:rPr>
          <w:b/>
          <w:bCs/>
          <w:color w:val="000000" w:themeColor="text1"/>
          <w:sz w:val="28"/>
          <w:szCs w:val="28"/>
          <w:lang w:val="kk-KZ"/>
        </w:rPr>
      </w:pPr>
      <w:r w:rsidRPr="00B3793F">
        <w:rPr>
          <w:b/>
          <w:bCs/>
          <w:color w:val="000000" w:themeColor="text1"/>
          <w:sz w:val="28"/>
          <w:szCs w:val="28"/>
          <w:lang w:val="kk-KZ"/>
        </w:rPr>
        <w:t xml:space="preserve">(индексі </w:t>
      </w:r>
      <w:r w:rsidR="00AA6A79" w:rsidRPr="00B3793F">
        <w:rPr>
          <w:b/>
          <w:bCs/>
          <w:color w:val="000000" w:themeColor="text1"/>
          <w:sz w:val="28"/>
          <w:szCs w:val="28"/>
          <w:lang w:val="kk-KZ"/>
        </w:rPr>
        <w:t>–</w:t>
      </w:r>
      <w:r w:rsidRPr="00B3793F">
        <w:rPr>
          <w:b/>
          <w:bCs/>
          <w:color w:val="000000" w:themeColor="text1"/>
          <w:sz w:val="28"/>
          <w:szCs w:val="28"/>
          <w:lang w:val="kk-KZ"/>
        </w:rPr>
        <w:t xml:space="preserve"> DR_OBA1, </w:t>
      </w:r>
      <w:r w:rsidRPr="00B3793F">
        <w:rPr>
          <w:b/>
          <w:bCs/>
          <w:sz w:val="28"/>
          <w:szCs w:val="28"/>
          <w:lang w:val="kk-KZ"/>
        </w:rPr>
        <w:t xml:space="preserve">кезеңділігі </w:t>
      </w:r>
      <w:r w:rsidRPr="00B3793F">
        <w:rPr>
          <w:b/>
          <w:bCs/>
          <w:color w:val="000000" w:themeColor="text1"/>
          <w:sz w:val="28"/>
          <w:szCs w:val="28"/>
          <w:lang w:val="kk-KZ"/>
        </w:rPr>
        <w:t xml:space="preserve">– </w:t>
      </w:r>
      <w:r w:rsidR="00AA6A79" w:rsidRPr="00B3793F">
        <w:rPr>
          <w:rFonts w:eastAsia="Calibri"/>
          <w:b/>
          <w:color w:val="000000" w:themeColor="text1"/>
          <w:sz w:val="28"/>
          <w:szCs w:val="28"/>
          <w:lang w:val="kk-KZ" w:eastAsia="en-US"/>
        </w:rPr>
        <w:t xml:space="preserve">банктік </w:t>
      </w:r>
      <w:r w:rsidR="00AA6A79" w:rsidRPr="00B3793F">
        <w:rPr>
          <w:b/>
          <w:color w:val="000000" w:themeColor="text1"/>
          <w:kern w:val="1"/>
          <w:sz w:val="28"/>
          <w:szCs w:val="28"/>
          <w:lang w:val="kk-KZ" w:eastAsia="hi-IN" w:bidi="hi-IN"/>
        </w:rPr>
        <w:t>шоттың (салымның</w:t>
      </w:r>
      <w:r w:rsidR="00AA6A79" w:rsidRPr="00B3793F">
        <w:rPr>
          <w:rFonts w:eastAsia="Calibri"/>
          <w:b/>
          <w:color w:val="000000" w:themeColor="text1"/>
          <w:sz w:val="28"/>
          <w:szCs w:val="28"/>
          <w:lang w:val="kk-KZ" w:eastAsia="en-US"/>
        </w:rPr>
        <w:t>) иесі туралы деректердің алынуына немесе өзгертілуіне</w:t>
      </w:r>
      <w:r w:rsidR="00AA6A79" w:rsidRPr="00B3793F">
        <w:rPr>
          <w:b/>
          <w:color w:val="000000" w:themeColor="text1"/>
          <w:sz w:val="28"/>
          <w:lang w:val="kk-KZ"/>
        </w:rPr>
        <w:t xml:space="preserve"> қарай</w:t>
      </w:r>
      <w:r w:rsidRPr="00B3793F">
        <w:rPr>
          <w:b/>
          <w:bCs/>
          <w:color w:val="000000" w:themeColor="text1"/>
          <w:sz w:val="28"/>
          <w:szCs w:val="28"/>
          <w:lang w:val="kk-KZ"/>
        </w:rPr>
        <w:t>)</w:t>
      </w:r>
    </w:p>
    <w:p w14:paraId="3DFC2274" w14:textId="77777777" w:rsidR="00453109" w:rsidRPr="00B3793F" w:rsidRDefault="00453109" w:rsidP="00AC4E69">
      <w:pPr>
        <w:jc w:val="center"/>
        <w:rPr>
          <w:b/>
          <w:bCs/>
          <w:color w:val="000000" w:themeColor="text1"/>
          <w:sz w:val="28"/>
          <w:szCs w:val="28"/>
          <w:lang w:val="kk-KZ"/>
        </w:rPr>
      </w:pPr>
    </w:p>
    <w:p w14:paraId="3F06A797" w14:textId="3614F3B4" w:rsidR="00E30478" w:rsidRPr="00B3793F" w:rsidRDefault="00AA6A79" w:rsidP="00AC4E69">
      <w:pPr>
        <w:suppressAutoHyphens/>
        <w:jc w:val="center"/>
        <w:rPr>
          <w:b/>
          <w:bCs/>
          <w:color w:val="000000" w:themeColor="text1"/>
          <w:sz w:val="28"/>
          <w:szCs w:val="28"/>
          <w:lang w:val="kk-KZ"/>
        </w:rPr>
      </w:pPr>
      <w:r w:rsidRPr="00B3793F">
        <w:rPr>
          <w:b/>
          <w:bCs/>
          <w:color w:val="000000"/>
          <w:sz w:val="28"/>
          <w:szCs w:val="28"/>
          <w:lang w:val="kk-KZ"/>
        </w:rPr>
        <w:t>әкімшілік деректерді өтеусіз негізде жинауға арналған нысанын толтыру бойынша түсіндірме </w:t>
      </w:r>
      <w:r w:rsidRPr="00B3793F" w:rsidDel="00AA6A79">
        <w:rPr>
          <w:b/>
          <w:bCs/>
          <w:color w:val="000000" w:themeColor="text1"/>
          <w:sz w:val="28"/>
          <w:szCs w:val="28"/>
          <w:lang w:val="kk-KZ"/>
        </w:rPr>
        <w:t xml:space="preserve"> </w:t>
      </w:r>
    </w:p>
    <w:p w14:paraId="0CECCFEE" w14:textId="5CB84598" w:rsidR="00025F2D" w:rsidRPr="00B3793F" w:rsidRDefault="00025F2D" w:rsidP="00AC4E69">
      <w:pPr>
        <w:jc w:val="center"/>
        <w:rPr>
          <w:bCs/>
          <w:color w:val="000000" w:themeColor="text1"/>
          <w:sz w:val="28"/>
          <w:szCs w:val="28"/>
          <w:lang w:val="kk-KZ"/>
        </w:rPr>
      </w:pPr>
    </w:p>
    <w:p w14:paraId="73F19953" w14:textId="7273A2D8" w:rsidR="00025F2D" w:rsidRPr="00B3793F" w:rsidRDefault="00025F2D" w:rsidP="00AC4E69">
      <w:pPr>
        <w:jc w:val="center"/>
        <w:rPr>
          <w:bCs/>
          <w:color w:val="000000" w:themeColor="text1"/>
          <w:sz w:val="28"/>
          <w:szCs w:val="28"/>
          <w:lang w:val="kk-KZ"/>
        </w:rPr>
      </w:pPr>
    </w:p>
    <w:p w14:paraId="16940A61" w14:textId="5AAC1790" w:rsidR="00025F2D" w:rsidRPr="00B3793F" w:rsidRDefault="00AA6A79" w:rsidP="00AC4E69">
      <w:pPr>
        <w:jc w:val="center"/>
        <w:rPr>
          <w:b/>
          <w:color w:val="000000" w:themeColor="text1"/>
          <w:sz w:val="28"/>
          <w:szCs w:val="28"/>
          <w:lang w:val="kk-KZ"/>
        </w:rPr>
      </w:pPr>
      <w:r w:rsidRPr="00B3793F">
        <w:rPr>
          <w:b/>
          <w:bCs/>
          <w:sz w:val="28"/>
          <w:szCs w:val="28"/>
          <w:lang w:val="kk-KZ"/>
        </w:rPr>
        <w:t>1-тарау. Жалпы ережелер</w:t>
      </w:r>
      <w:r w:rsidRPr="00B3793F" w:rsidDel="00AA6A79">
        <w:rPr>
          <w:b/>
          <w:bCs/>
          <w:color w:val="000000" w:themeColor="text1"/>
          <w:sz w:val="28"/>
          <w:szCs w:val="28"/>
          <w:lang w:val="kk-KZ"/>
        </w:rPr>
        <w:t xml:space="preserve"> </w:t>
      </w:r>
    </w:p>
    <w:p w14:paraId="485EDD37" w14:textId="77777777" w:rsidR="00025F2D" w:rsidRPr="00B3793F" w:rsidRDefault="00025F2D" w:rsidP="00AC4E69">
      <w:pPr>
        <w:jc w:val="center"/>
        <w:rPr>
          <w:color w:val="000000" w:themeColor="text1"/>
          <w:sz w:val="28"/>
          <w:szCs w:val="28"/>
          <w:lang w:val="kk-KZ"/>
        </w:rPr>
      </w:pPr>
      <w:r w:rsidRPr="00B3793F">
        <w:rPr>
          <w:color w:val="000000" w:themeColor="text1"/>
          <w:sz w:val="28"/>
          <w:szCs w:val="28"/>
          <w:lang w:val="kk-KZ"/>
        </w:rPr>
        <w:t> </w:t>
      </w:r>
    </w:p>
    <w:p w14:paraId="7A5966BC" w14:textId="0B7BC244" w:rsidR="00025F2D" w:rsidRPr="00B3793F" w:rsidRDefault="00025F2D" w:rsidP="00AC4E69">
      <w:pPr>
        <w:ind w:firstLine="709"/>
        <w:jc w:val="both"/>
        <w:rPr>
          <w:color w:val="000000" w:themeColor="text1"/>
          <w:sz w:val="28"/>
          <w:szCs w:val="28"/>
          <w:lang w:val="kk-KZ"/>
        </w:rPr>
      </w:pPr>
      <w:r w:rsidRPr="00B3793F">
        <w:rPr>
          <w:color w:val="000000" w:themeColor="text1"/>
          <w:sz w:val="28"/>
          <w:szCs w:val="28"/>
          <w:lang w:val="kk-KZ"/>
        </w:rPr>
        <w:t xml:space="preserve">1. </w:t>
      </w:r>
      <w:r w:rsidR="009D3420" w:rsidRPr="00B3793F">
        <w:rPr>
          <w:bCs/>
          <w:sz w:val="28"/>
          <w:szCs w:val="28"/>
          <w:lang w:val="kk-KZ"/>
        </w:rPr>
        <w:t xml:space="preserve">Осы түсіндірмеде «Банктік шоттың (салымның) иесі туралы есеп» </w:t>
      </w:r>
      <w:r w:rsidR="009D3420" w:rsidRPr="00B3793F">
        <w:rPr>
          <w:color w:val="000000"/>
          <w:sz w:val="28"/>
          <w:szCs w:val="28"/>
          <w:lang w:val="kk-KZ"/>
        </w:rPr>
        <w:t>әкімшілік деректерді өтеусіз негізде жинауға арналған нысанын</w:t>
      </w:r>
      <w:r w:rsidR="009D3420" w:rsidRPr="00B3793F">
        <w:rPr>
          <w:bCs/>
          <w:sz w:val="28"/>
          <w:szCs w:val="28"/>
          <w:lang w:val="kk-KZ"/>
        </w:rPr>
        <w:t xml:space="preserve"> (бұдан әрі </w:t>
      </w:r>
      <w:r w:rsidR="009D3420" w:rsidRPr="00B3793F">
        <w:rPr>
          <w:sz w:val="28"/>
          <w:szCs w:val="28"/>
          <w:lang w:val="kk-KZ"/>
        </w:rPr>
        <w:t>–</w:t>
      </w:r>
      <w:r w:rsidR="009D3420" w:rsidRPr="00B3793F">
        <w:rPr>
          <w:bCs/>
          <w:sz w:val="28"/>
          <w:szCs w:val="28"/>
          <w:lang w:val="kk-KZ"/>
        </w:rPr>
        <w:t xml:space="preserve"> Нысан) толтыру бойынша бірыңғай талаптар айқындалады</w:t>
      </w:r>
      <w:r w:rsidRPr="00B3793F">
        <w:rPr>
          <w:color w:val="000000" w:themeColor="text1"/>
          <w:sz w:val="28"/>
          <w:szCs w:val="28"/>
          <w:lang w:val="kk-KZ"/>
        </w:rPr>
        <w:t>.</w:t>
      </w:r>
    </w:p>
    <w:p w14:paraId="51EF3AB1" w14:textId="66472CDC" w:rsidR="00AF387D" w:rsidRPr="00B3793F" w:rsidRDefault="00C34314" w:rsidP="00AC4E69">
      <w:pPr>
        <w:tabs>
          <w:tab w:val="left" w:pos="1134"/>
        </w:tabs>
        <w:suppressAutoHyphens/>
        <w:ind w:firstLine="709"/>
        <w:jc w:val="both"/>
        <w:rPr>
          <w:color w:val="000000" w:themeColor="text1"/>
          <w:kern w:val="1"/>
          <w:sz w:val="28"/>
          <w:szCs w:val="28"/>
          <w:lang w:val="kk-KZ" w:eastAsia="hi-IN" w:bidi="hi-IN"/>
        </w:rPr>
      </w:pPr>
      <w:r w:rsidRPr="00B3793F">
        <w:rPr>
          <w:sz w:val="28"/>
          <w:szCs w:val="28"/>
          <w:lang w:val="kk-KZ"/>
        </w:rPr>
        <w:t>2</w:t>
      </w:r>
      <w:r w:rsidR="00AF387D" w:rsidRPr="00B3793F">
        <w:rPr>
          <w:color w:val="000000" w:themeColor="text1"/>
          <w:sz w:val="28"/>
          <w:lang w:val="kk-KZ"/>
        </w:rPr>
        <w:t xml:space="preserve">. </w:t>
      </w:r>
      <w:r w:rsidR="00E67752" w:rsidRPr="00B3793F">
        <w:rPr>
          <w:sz w:val="28"/>
          <w:szCs w:val="28"/>
          <w:lang w:val="kk-KZ"/>
        </w:rPr>
        <w:t xml:space="preserve">Нысанға </w:t>
      </w:r>
      <w:r w:rsidR="00E67752" w:rsidRPr="00B3793F">
        <w:rPr>
          <w:color w:val="000000" w:themeColor="text1"/>
          <w:sz w:val="28"/>
          <w:lang w:val="kk-KZ"/>
        </w:rPr>
        <w:t>депозиттік ұйымның</w:t>
      </w:r>
      <w:r w:rsidR="00E67752" w:rsidRPr="00B3793F">
        <w:rPr>
          <w:sz w:val="28"/>
          <w:szCs w:val="28"/>
          <w:lang w:val="kk-KZ"/>
        </w:rPr>
        <w:t xml:space="preserve"> басшысы немесе есепке қол қою функциясы жүктелген өзге де адам қол қояды</w:t>
      </w:r>
      <w:r w:rsidR="00AF387D" w:rsidRPr="00B3793F">
        <w:rPr>
          <w:color w:val="000000" w:themeColor="text1"/>
          <w:sz w:val="28"/>
          <w:lang w:val="kk-KZ"/>
        </w:rPr>
        <w:t>.</w:t>
      </w:r>
      <w:bookmarkStart w:id="2" w:name="z1132"/>
    </w:p>
    <w:p w14:paraId="69083588" w14:textId="3AB63CB4" w:rsidR="009220D7" w:rsidRPr="00B3793F" w:rsidRDefault="00C34314">
      <w:pPr>
        <w:tabs>
          <w:tab w:val="left" w:pos="1134"/>
        </w:tabs>
        <w:suppressAutoHyphens/>
        <w:ind w:firstLine="709"/>
        <w:jc w:val="both"/>
        <w:rPr>
          <w:sz w:val="28"/>
          <w:szCs w:val="28"/>
          <w:lang w:val="kk-KZ"/>
        </w:rPr>
      </w:pPr>
      <w:r w:rsidRPr="00B3793F">
        <w:rPr>
          <w:color w:val="000000" w:themeColor="text1"/>
          <w:sz w:val="28"/>
          <w:lang w:val="kk-KZ"/>
        </w:rPr>
        <w:t>3</w:t>
      </w:r>
      <w:r w:rsidR="00AF387D" w:rsidRPr="00B3793F">
        <w:rPr>
          <w:color w:val="000000" w:themeColor="text1"/>
          <w:sz w:val="28"/>
          <w:lang w:val="kk-KZ"/>
        </w:rPr>
        <w:t xml:space="preserve">. </w:t>
      </w:r>
      <w:r w:rsidR="00482A52" w:rsidRPr="00B3793F">
        <w:rPr>
          <w:sz w:val="28"/>
          <w:szCs w:val="28"/>
          <w:lang w:val="kk-KZ"/>
        </w:rPr>
        <w:t xml:space="preserve">Нысанды толтыру кезінде кодтар белгіленген форматтағы көрсеткіштер түрінде </w:t>
      </w:r>
      <w:r w:rsidR="00482A52" w:rsidRPr="00B3793F">
        <w:rPr>
          <w:color w:val="000000" w:themeColor="text1"/>
          <w:kern w:val="1"/>
          <w:sz w:val="28"/>
          <w:szCs w:val="28"/>
          <w:lang w:val="kk-KZ" w:eastAsia="hi-IN" w:bidi="hi-IN"/>
        </w:rPr>
        <w:t xml:space="preserve">банктік шоттар (салымдар) бойынша есептілікті </w:t>
      </w:r>
      <w:r w:rsidR="00482A52" w:rsidRPr="00B3793F">
        <w:rPr>
          <w:color w:val="000000"/>
          <w:sz w:val="28"/>
          <w:szCs w:val="28"/>
          <w:lang w:val="kk-KZ"/>
        </w:rPr>
        <w:t xml:space="preserve">жинауға арналған, </w:t>
      </w:r>
      <w:r w:rsidR="00482A52" w:rsidRPr="00B3793F">
        <w:rPr>
          <w:sz w:val="28"/>
          <w:szCs w:val="28"/>
          <w:lang w:val="kk-KZ"/>
        </w:rPr>
        <w:t>ол арқылы Нысан ұсынылатын Қазақстан Республикасы Ұлттық Банкінің автоматтандырылған ақпараттық жүйесінде (ҚРҰБ АЖ) орналастырылған анықтамалықтардың (бұдан әрі – анықтамалықтар) кодтарына сәйкес көрсетіледі</w:t>
      </w:r>
      <w:r w:rsidR="00AF387D" w:rsidRPr="00B3793F">
        <w:rPr>
          <w:color w:val="000000" w:themeColor="text1"/>
          <w:sz w:val="28"/>
          <w:lang w:val="kk-KZ"/>
        </w:rPr>
        <w:t xml:space="preserve">. </w:t>
      </w:r>
    </w:p>
    <w:p w14:paraId="61AB79EE" w14:textId="0B2723AF" w:rsidR="00AF387D" w:rsidRPr="00B3793F" w:rsidRDefault="002F474E">
      <w:pPr>
        <w:tabs>
          <w:tab w:val="left" w:pos="1134"/>
        </w:tabs>
        <w:suppressAutoHyphens/>
        <w:ind w:firstLine="709"/>
        <w:jc w:val="both"/>
        <w:rPr>
          <w:color w:val="000000" w:themeColor="text1"/>
          <w:sz w:val="28"/>
          <w:lang w:val="kk-KZ"/>
        </w:rPr>
      </w:pPr>
      <w:r w:rsidRPr="00B3793F">
        <w:rPr>
          <w:sz w:val="28"/>
          <w:szCs w:val="28"/>
          <w:lang w:val="kk-KZ"/>
        </w:rPr>
        <w:t>Нысандағы күндер: «ЖЖЖЖ.КК.АА» форматында көрсетіледі, мұнда «ЖЖЖЖ» – жыл, «КК» - күн, «АА» – ай</w:t>
      </w:r>
      <w:r w:rsidR="00AF387D" w:rsidRPr="00B3793F">
        <w:rPr>
          <w:color w:val="000000" w:themeColor="text1"/>
          <w:sz w:val="28"/>
          <w:lang w:val="kk-KZ"/>
        </w:rPr>
        <w:t>.</w:t>
      </w:r>
    </w:p>
    <w:p w14:paraId="4890B1EE" w14:textId="7790A1F3" w:rsidR="003366E5" w:rsidRPr="00B3793F" w:rsidRDefault="00C34314">
      <w:pPr>
        <w:ind w:firstLine="709"/>
        <w:jc w:val="both"/>
        <w:rPr>
          <w:color w:val="000000" w:themeColor="text1"/>
          <w:sz w:val="28"/>
          <w:lang w:val="kk-KZ"/>
        </w:rPr>
      </w:pPr>
      <w:bookmarkStart w:id="3" w:name="z2275"/>
      <w:bookmarkEnd w:id="2"/>
      <w:r w:rsidRPr="00B3793F">
        <w:rPr>
          <w:color w:val="000000" w:themeColor="text1"/>
          <w:sz w:val="28"/>
          <w:lang w:val="kk-KZ"/>
        </w:rPr>
        <w:t>4</w:t>
      </w:r>
      <w:r w:rsidR="003366E5" w:rsidRPr="00B3793F">
        <w:rPr>
          <w:color w:val="000000" w:themeColor="text1"/>
          <w:sz w:val="28"/>
          <w:lang w:val="kk-KZ"/>
        </w:rPr>
        <w:t xml:space="preserve">. </w:t>
      </w:r>
      <w:r w:rsidR="002F474E" w:rsidRPr="00B3793F">
        <w:rPr>
          <w:color w:val="000000" w:themeColor="text1"/>
          <w:sz w:val="28"/>
          <w:lang w:val="kk-KZ"/>
        </w:rPr>
        <w:t>Егер Түсіндірмеде өзгеше көрсетілмесе, Нысанның көрсеткіштері толтырылуы міндетті</w:t>
      </w:r>
      <w:r w:rsidR="003366E5" w:rsidRPr="00B3793F">
        <w:rPr>
          <w:color w:val="000000" w:themeColor="text1"/>
          <w:sz w:val="28"/>
          <w:lang w:val="kk-KZ"/>
        </w:rPr>
        <w:t>.</w:t>
      </w:r>
    </w:p>
    <w:bookmarkEnd w:id="3"/>
    <w:p w14:paraId="39DAAFAE" w14:textId="7E8149F5" w:rsidR="0063719B" w:rsidRPr="00B3793F" w:rsidRDefault="0063719B" w:rsidP="00AC4E69">
      <w:pPr>
        <w:ind w:firstLine="709"/>
        <w:jc w:val="center"/>
        <w:rPr>
          <w:color w:val="000000" w:themeColor="text1"/>
          <w:sz w:val="28"/>
          <w:szCs w:val="28"/>
          <w:lang w:val="kk-KZ"/>
        </w:rPr>
      </w:pPr>
    </w:p>
    <w:p w14:paraId="40FF4127" w14:textId="77777777" w:rsidR="00CB5A99" w:rsidRPr="00B3793F" w:rsidRDefault="00CB5A99" w:rsidP="00AC4E69">
      <w:pPr>
        <w:ind w:firstLine="709"/>
        <w:jc w:val="center"/>
        <w:rPr>
          <w:color w:val="000000" w:themeColor="text1"/>
          <w:sz w:val="28"/>
          <w:szCs w:val="28"/>
          <w:lang w:val="kk-KZ"/>
        </w:rPr>
      </w:pPr>
    </w:p>
    <w:p w14:paraId="61A911C5" w14:textId="228E91EC" w:rsidR="00025F2D" w:rsidRPr="00B3793F" w:rsidRDefault="002F474E" w:rsidP="00AC4E69">
      <w:pPr>
        <w:ind w:firstLine="709"/>
        <w:jc w:val="center"/>
        <w:rPr>
          <w:b/>
          <w:color w:val="000000" w:themeColor="text1"/>
          <w:sz w:val="28"/>
          <w:szCs w:val="28"/>
          <w:lang w:val="kk-KZ"/>
        </w:rPr>
      </w:pPr>
      <w:r w:rsidRPr="00B3793F">
        <w:rPr>
          <w:b/>
          <w:bCs/>
          <w:sz w:val="28"/>
          <w:szCs w:val="28"/>
          <w:lang w:val="kk-KZ"/>
        </w:rPr>
        <w:t>2-тарау. Нысанды толтыру бойынша түсіндірме</w:t>
      </w:r>
      <w:r w:rsidRPr="00B3793F" w:rsidDel="002F474E">
        <w:rPr>
          <w:b/>
          <w:color w:val="000000" w:themeColor="text1"/>
          <w:sz w:val="28"/>
          <w:szCs w:val="28"/>
          <w:lang w:val="kk-KZ"/>
        </w:rPr>
        <w:t xml:space="preserve"> </w:t>
      </w:r>
    </w:p>
    <w:p w14:paraId="2E1B9420" w14:textId="77777777" w:rsidR="00025F2D" w:rsidRPr="00B3793F" w:rsidRDefault="00025F2D" w:rsidP="00AC4E69">
      <w:pPr>
        <w:ind w:firstLine="709"/>
        <w:jc w:val="both"/>
        <w:rPr>
          <w:color w:val="000000" w:themeColor="text1"/>
          <w:sz w:val="28"/>
          <w:szCs w:val="28"/>
          <w:lang w:val="kk-KZ"/>
        </w:rPr>
      </w:pPr>
    </w:p>
    <w:p w14:paraId="4C3453A1" w14:textId="5280D4C3" w:rsidR="00AF387D" w:rsidRPr="00B3793F" w:rsidRDefault="00C34314" w:rsidP="00AC4E69">
      <w:pPr>
        <w:ind w:firstLine="709"/>
        <w:jc w:val="both"/>
        <w:rPr>
          <w:color w:val="000000" w:themeColor="text1"/>
          <w:sz w:val="28"/>
          <w:szCs w:val="28"/>
          <w:lang w:val="kk-KZ"/>
        </w:rPr>
      </w:pPr>
      <w:r w:rsidRPr="00B3793F">
        <w:rPr>
          <w:color w:val="000000" w:themeColor="text1"/>
          <w:sz w:val="28"/>
          <w:szCs w:val="28"/>
          <w:lang w:val="kk-KZ"/>
        </w:rPr>
        <w:t>5</w:t>
      </w:r>
      <w:r w:rsidR="00AF387D" w:rsidRPr="00B3793F">
        <w:rPr>
          <w:color w:val="000000" w:themeColor="text1"/>
          <w:sz w:val="28"/>
          <w:szCs w:val="28"/>
          <w:lang w:val="kk-KZ"/>
        </w:rPr>
        <w:t>.</w:t>
      </w:r>
      <w:r w:rsidR="004D65A3" w:rsidRPr="00B3793F">
        <w:rPr>
          <w:sz w:val="28"/>
          <w:szCs w:val="28"/>
          <w:lang w:val="kk-KZ"/>
        </w:rPr>
        <w:t xml:space="preserve"> Нысанды</w:t>
      </w:r>
      <w:r w:rsidR="00AF387D" w:rsidRPr="00B3793F">
        <w:rPr>
          <w:color w:val="000000" w:themeColor="text1"/>
          <w:sz w:val="28"/>
          <w:szCs w:val="28"/>
          <w:lang w:val="kk-KZ"/>
        </w:rPr>
        <w:t xml:space="preserve"> </w:t>
      </w:r>
      <w:r w:rsidR="004D65A3" w:rsidRPr="00B3793F">
        <w:rPr>
          <w:sz w:val="28"/>
          <w:szCs w:val="28"/>
          <w:lang w:val="kk-KZ"/>
        </w:rPr>
        <w:t>толтыру кезінде мынадай анықтамалықтар пайдаланылады</w:t>
      </w:r>
      <w:r w:rsidR="00AF387D" w:rsidRPr="00B3793F">
        <w:rPr>
          <w:color w:val="000000" w:themeColor="text1"/>
          <w:sz w:val="28"/>
          <w:szCs w:val="28"/>
          <w:lang w:val="kk-KZ"/>
        </w:rPr>
        <w:t>:</w:t>
      </w:r>
    </w:p>
    <w:p w14:paraId="1FEE485E" w14:textId="04D48CDB" w:rsidR="003366E5" w:rsidRPr="00B3793F" w:rsidRDefault="004D65A3" w:rsidP="00AC4E69">
      <w:pPr>
        <w:ind w:firstLine="709"/>
        <w:jc w:val="both"/>
        <w:rPr>
          <w:color w:val="000000" w:themeColor="text1"/>
          <w:sz w:val="28"/>
          <w:szCs w:val="28"/>
          <w:lang w:val="kk-KZ"/>
        </w:rPr>
      </w:pPr>
      <w:r w:rsidRPr="00B3793F">
        <w:rPr>
          <w:sz w:val="28"/>
          <w:szCs w:val="28"/>
          <w:lang w:val="kk-KZ"/>
        </w:rPr>
        <w:t>Сәйкестендіру нөмірінің түрі</w:t>
      </w:r>
      <w:r w:rsidR="00AF387D" w:rsidRPr="00B3793F">
        <w:rPr>
          <w:color w:val="000000" w:themeColor="text1"/>
          <w:sz w:val="28"/>
          <w:szCs w:val="28"/>
          <w:lang w:val="kk-KZ"/>
        </w:rPr>
        <w:t>;</w:t>
      </w:r>
    </w:p>
    <w:p w14:paraId="328AFC8C" w14:textId="692C5FD5" w:rsidR="003366E5" w:rsidRPr="00B3793F" w:rsidRDefault="004D65A3" w:rsidP="00AC4E69">
      <w:pPr>
        <w:ind w:firstLine="709"/>
        <w:jc w:val="both"/>
        <w:rPr>
          <w:color w:val="000000" w:themeColor="text1"/>
          <w:sz w:val="28"/>
          <w:szCs w:val="28"/>
          <w:lang w:val="kk-KZ"/>
        </w:rPr>
      </w:pPr>
      <w:r w:rsidRPr="00B3793F">
        <w:rPr>
          <w:color w:val="000000" w:themeColor="text1"/>
          <w:sz w:val="28"/>
          <w:szCs w:val="28"/>
          <w:lang w:val="kk-KZ"/>
        </w:rPr>
        <w:t>Жынысы</w:t>
      </w:r>
      <w:r w:rsidR="00AF387D" w:rsidRPr="00B3793F">
        <w:rPr>
          <w:color w:val="000000" w:themeColor="text1"/>
          <w:sz w:val="28"/>
          <w:szCs w:val="28"/>
          <w:lang w:val="kk-KZ"/>
        </w:rPr>
        <w:t>;</w:t>
      </w:r>
    </w:p>
    <w:p w14:paraId="19940FBF" w14:textId="66656A02" w:rsidR="003366E5" w:rsidRPr="00B3793F" w:rsidRDefault="004D65A3" w:rsidP="00AC4E69">
      <w:pPr>
        <w:ind w:firstLine="709"/>
        <w:jc w:val="both"/>
        <w:rPr>
          <w:color w:val="000000" w:themeColor="text1"/>
          <w:sz w:val="28"/>
          <w:szCs w:val="28"/>
          <w:lang w:val="kk-KZ"/>
        </w:rPr>
      </w:pPr>
      <w:r w:rsidRPr="00B3793F">
        <w:rPr>
          <w:color w:val="000000" w:themeColor="text1"/>
          <w:sz w:val="28"/>
          <w:szCs w:val="28"/>
          <w:lang w:val="kk-KZ"/>
        </w:rPr>
        <w:t>Резиденттік белгісі</w:t>
      </w:r>
      <w:r w:rsidR="00AF387D" w:rsidRPr="00B3793F">
        <w:rPr>
          <w:color w:val="000000" w:themeColor="text1"/>
          <w:sz w:val="28"/>
          <w:szCs w:val="28"/>
          <w:lang w:val="kk-KZ"/>
        </w:rPr>
        <w:t>;</w:t>
      </w:r>
    </w:p>
    <w:p w14:paraId="3B59F3A4" w14:textId="5BA0C3B0" w:rsidR="00AF387D" w:rsidRPr="00B3793F" w:rsidRDefault="004D65A3" w:rsidP="00AC4E69">
      <w:pPr>
        <w:ind w:firstLine="709"/>
        <w:jc w:val="both"/>
        <w:rPr>
          <w:color w:val="000000" w:themeColor="text1"/>
          <w:sz w:val="28"/>
          <w:szCs w:val="28"/>
          <w:lang w:val="kk-KZ"/>
        </w:rPr>
      </w:pPr>
      <w:r w:rsidRPr="00B3793F">
        <w:rPr>
          <w:color w:val="000000" w:themeColor="text1"/>
          <w:sz w:val="28"/>
          <w:szCs w:val="28"/>
          <w:lang w:val="kk-KZ"/>
        </w:rPr>
        <w:t>Елі</w:t>
      </w:r>
      <w:r w:rsidR="00AF387D" w:rsidRPr="00B3793F">
        <w:rPr>
          <w:color w:val="000000" w:themeColor="text1"/>
          <w:sz w:val="28"/>
          <w:szCs w:val="28"/>
          <w:lang w:val="kk-KZ"/>
        </w:rPr>
        <w:t>;</w:t>
      </w:r>
    </w:p>
    <w:p w14:paraId="04E4BDB6" w14:textId="6C2CB024" w:rsidR="00AF387D" w:rsidRPr="00B3793F" w:rsidRDefault="00AF387D" w:rsidP="00AC4E69">
      <w:pPr>
        <w:ind w:firstLine="709"/>
        <w:jc w:val="both"/>
        <w:rPr>
          <w:color w:val="000000" w:themeColor="text1"/>
          <w:sz w:val="28"/>
          <w:szCs w:val="28"/>
          <w:lang w:val="kk-KZ"/>
        </w:rPr>
      </w:pPr>
      <w:r w:rsidRPr="00B3793F">
        <w:rPr>
          <w:color w:val="000000" w:themeColor="text1"/>
          <w:sz w:val="28"/>
          <w:szCs w:val="28"/>
          <w:lang w:val="kk-KZ"/>
        </w:rPr>
        <w:t>Обл</w:t>
      </w:r>
      <w:r w:rsidR="004D65A3" w:rsidRPr="00B3793F">
        <w:rPr>
          <w:color w:val="000000" w:themeColor="text1"/>
          <w:sz w:val="28"/>
          <w:szCs w:val="28"/>
          <w:lang w:val="kk-KZ"/>
        </w:rPr>
        <w:t>ы</w:t>
      </w:r>
      <w:r w:rsidRPr="00B3793F">
        <w:rPr>
          <w:color w:val="000000" w:themeColor="text1"/>
          <w:sz w:val="28"/>
          <w:szCs w:val="28"/>
          <w:lang w:val="kk-KZ"/>
        </w:rPr>
        <w:t>с</w:t>
      </w:r>
      <w:r w:rsidR="004D65A3" w:rsidRPr="00B3793F">
        <w:rPr>
          <w:color w:val="000000" w:themeColor="text1"/>
          <w:sz w:val="28"/>
          <w:szCs w:val="28"/>
          <w:lang w:val="kk-KZ"/>
        </w:rPr>
        <w:t>ы</w:t>
      </w:r>
      <w:r w:rsidR="003D6F44" w:rsidRPr="00B3793F">
        <w:rPr>
          <w:color w:val="000000" w:themeColor="text1"/>
          <w:sz w:val="28"/>
          <w:szCs w:val="28"/>
          <w:lang w:val="kk-KZ"/>
        </w:rPr>
        <w:t>;</w:t>
      </w:r>
      <w:r w:rsidR="001358B2" w:rsidRPr="00B3793F">
        <w:rPr>
          <w:color w:val="000000" w:themeColor="text1"/>
          <w:sz w:val="28"/>
          <w:szCs w:val="28"/>
          <w:lang w:val="kk-KZ"/>
        </w:rPr>
        <w:t xml:space="preserve"> </w:t>
      </w:r>
    </w:p>
    <w:p w14:paraId="564EAE81" w14:textId="6460CFCD" w:rsidR="00AF387D" w:rsidRPr="00B3793F" w:rsidRDefault="004D65A3" w:rsidP="00AC4E69">
      <w:pPr>
        <w:ind w:firstLine="709"/>
        <w:jc w:val="both"/>
        <w:rPr>
          <w:color w:val="000000" w:themeColor="text1"/>
          <w:sz w:val="28"/>
          <w:szCs w:val="28"/>
          <w:lang w:val="kk-KZ"/>
        </w:rPr>
      </w:pPr>
      <w:r w:rsidRPr="00B3793F">
        <w:rPr>
          <w:bCs/>
          <w:sz w:val="28"/>
          <w:szCs w:val="28"/>
          <w:lang w:val="kk-KZ"/>
        </w:rPr>
        <w:t xml:space="preserve">Экономика секторының </w:t>
      </w:r>
      <w:r w:rsidRPr="00B3793F">
        <w:rPr>
          <w:color w:val="000000" w:themeColor="text1"/>
          <w:sz w:val="28"/>
          <w:szCs w:val="28"/>
          <w:lang w:val="kk-KZ"/>
        </w:rPr>
        <w:t>к</w:t>
      </w:r>
      <w:r w:rsidR="00AF387D" w:rsidRPr="00B3793F">
        <w:rPr>
          <w:color w:val="000000" w:themeColor="text1"/>
          <w:sz w:val="28"/>
          <w:szCs w:val="28"/>
          <w:lang w:val="kk-KZ"/>
        </w:rPr>
        <w:t>од</w:t>
      </w:r>
      <w:r w:rsidRPr="00B3793F">
        <w:rPr>
          <w:color w:val="000000" w:themeColor="text1"/>
          <w:sz w:val="28"/>
          <w:szCs w:val="28"/>
          <w:lang w:val="kk-KZ"/>
        </w:rPr>
        <w:t>ы</w:t>
      </w:r>
      <w:r w:rsidR="00AF387D" w:rsidRPr="00B3793F">
        <w:rPr>
          <w:color w:val="000000" w:themeColor="text1"/>
          <w:sz w:val="28"/>
          <w:szCs w:val="28"/>
          <w:lang w:val="kk-KZ"/>
        </w:rPr>
        <w:t>.</w:t>
      </w:r>
    </w:p>
    <w:p w14:paraId="01808B1E" w14:textId="088E9187" w:rsidR="00B664C4" w:rsidRPr="00B3793F" w:rsidRDefault="00C34314">
      <w:pPr>
        <w:ind w:firstLine="709"/>
        <w:jc w:val="both"/>
        <w:rPr>
          <w:color w:val="000000" w:themeColor="text1"/>
          <w:lang w:val="kk-KZ"/>
        </w:rPr>
      </w:pPr>
      <w:bookmarkStart w:id="4" w:name="z1151"/>
      <w:r w:rsidRPr="00B3793F">
        <w:rPr>
          <w:color w:val="000000" w:themeColor="text1"/>
          <w:sz w:val="28"/>
          <w:szCs w:val="28"/>
          <w:lang w:val="kk-KZ"/>
        </w:rPr>
        <w:t>6</w:t>
      </w:r>
      <w:r w:rsidR="00B664C4" w:rsidRPr="00B3793F">
        <w:rPr>
          <w:color w:val="000000" w:themeColor="text1"/>
          <w:sz w:val="28"/>
          <w:szCs w:val="28"/>
          <w:lang w:val="kk-KZ"/>
        </w:rPr>
        <w:t xml:space="preserve">. </w:t>
      </w:r>
      <w:r w:rsidR="006028C7" w:rsidRPr="00B3793F">
        <w:rPr>
          <w:color w:val="000000" w:themeColor="text1"/>
          <w:sz w:val="28"/>
          <w:szCs w:val="28"/>
          <w:lang w:val="kk-KZ"/>
        </w:rPr>
        <w:t>Нысанда Қазақстан Республикасының резиденті немесе бейрезиденті, жеке тұлға, оның ішінде жеке немесе бірлескен кәсіпкерлік түріндегі қызметті жүзеге асыратын дара кәсіпкер немесе заңды тұлға, халықаралық қаржы ұйымы, заңды тұлға құрмайтын ұйым (бұдан әрі – заңды тұлға) болып табылатын банктік шоттың (салымның) иесі (бұдан әрі – шот иесі) туралы мәліметтер көрсетіледі</w:t>
      </w:r>
      <w:r w:rsidR="00B664C4" w:rsidRPr="00B3793F">
        <w:rPr>
          <w:color w:val="000000" w:themeColor="text1"/>
          <w:sz w:val="28"/>
          <w:lang w:val="kk-KZ"/>
        </w:rPr>
        <w:t xml:space="preserve">. </w:t>
      </w:r>
    </w:p>
    <w:p w14:paraId="6CC032D5" w14:textId="3367E86A" w:rsidR="00AF387D" w:rsidRPr="00B3793F" w:rsidRDefault="001B3596">
      <w:pPr>
        <w:ind w:firstLine="709"/>
        <w:jc w:val="both"/>
        <w:rPr>
          <w:color w:val="000000" w:themeColor="text1"/>
          <w:sz w:val="28"/>
          <w:lang w:val="kk-KZ"/>
        </w:rPr>
      </w:pPr>
      <w:r w:rsidRPr="00B3793F">
        <w:rPr>
          <w:color w:val="000000" w:themeColor="text1"/>
          <w:sz w:val="28"/>
          <w:lang w:val="kk-KZ"/>
        </w:rPr>
        <w:t>Белгілі бір көрсеткіш бойынша деректер өзгерген кезде тиісті ақпарат өзгеріс болған күнгі жағдай бойынша (есепті күні) жаңартылуға тиіс</w:t>
      </w:r>
      <w:r w:rsidR="00AF387D" w:rsidRPr="00B3793F">
        <w:rPr>
          <w:color w:val="000000" w:themeColor="text1"/>
          <w:sz w:val="28"/>
          <w:lang w:val="kk-KZ"/>
        </w:rPr>
        <w:t>.</w:t>
      </w:r>
      <w:bookmarkStart w:id="5" w:name="z1152"/>
      <w:bookmarkEnd w:id="4"/>
    </w:p>
    <w:p w14:paraId="246AF8D0" w14:textId="672FCC10" w:rsidR="00AF387D" w:rsidRPr="00B3793F" w:rsidRDefault="00C34314">
      <w:pPr>
        <w:ind w:firstLine="709"/>
        <w:jc w:val="both"/>
        <w:rPr>
          <w:color w:val="000000" w:themeColor="text1"/>
          <w:sz w:val="28"/>
          <w:lang w:val="kk-KZ"/>
        </w:rPr>
      </w:pPr>
      <w:r w:rsidRPr="00B3793F">
        <w:rPr>
          <w:color w:val="000000" w:themeColor="text1"/>
          <w:sz w:val="28"/>
          <w:lang w:val="kk-KZ"/>
        </w:rPr>
        <w:t>7</w:t>
      </w:r>
      <w:r w:rsidR="00AF387D" w:rsidRPr="00B3793F">
        <w:rPr>
          <w:color w:val="000000" w:themeColor="text1"/>
          <w:sz w:val="28"/>
          <w:lang w:val="kk-KZ"/>
        </w:rPr>
        <w:t xml:space="preserve">. </w:t>
      </w:r>
      <w:r w:rsidR="00E41A4C" w:rsidRPr="00B3793F">
        <w:rPr>
          <w:color w:val="000000" w:themeColor="text1"/>
          <w:sz w:val="28"/>
          <w:lang w:val="kk-KZ"/>
        </w:rPr>
        <w:t>1.1, 5, 6, 7, 9-жолдардағы көрсеткіштер толтырылуы міндетті, мәндер анықтамалықтардан таңдалады</w:t>
      </w:r>
      <w:r w:rsidR="00AF387D" w:rsidRPr="00B3793F">
        <w:rPr>
          <w:color w:val="000000" w:themeColor="text1"/>
          <w:sz w:val="28"/>
          <w:lang w:val="kk-KZ"/>
        </w:rPr>
        <w:t>.</w:t>
      </w:r>
      <w:bookmarkStart w:id="6" w:name="z1153"/>
      <w:bookmarkEnd w:id="5"/>
    </w:p>
    <w:p w14:paraId="36D7F88A" w14:textId="0692B8E0" w:rsidR="00AF387D" w:rsidRPr="00B3793F" w:rsidRDefault="00C34314">
      <w:pPr>
        <w:ind w:firstLine="709"/>
        <w:jc w:val="both"/>
        <w:rPr>
          <w:color w:val="000000" w:themeColor="text1"/>
          <w:sz w:val="28"/>
          <w:szCs w:val="28"/>
          <w:lang w:val="kk-KZ"/>
        </w:rPr>
      </w:pPr>
      <w:r w:rsidRPr="00B3793F">
        <w:rPr>
          <w:color w:val="000000" w:themeColor="text1"/>
          <w:sz w:val="28"/>
          <w:szCs w:val="28"/>
          <w:lang w:val="kk-KZ"/>
        </w:rPr>
        <w:t>8</w:t>
      </w:r>
      <w:r w:rsidR="00AF387D" w:rsidRPr="00B3793F">
        <w:rPr>
          <w:color w:val="000000" w:themeColor="text1"/>
          <w:sz w:val="28"/>
          <w:szCs w:val="28"/>
          <w:lang w:val="kk-KZ"/>
        </w:rPr>
        <w:t>.</w:t>
      </w:r>
      <w:bookmarkStart w:id="7" w:name="z1154"/>
      <w:bookmarkEnd w:id="6"/>
      <w:r w:rsidR="00AF387D" w:rsidRPr="00B3793F">
        <w:rPr>
          <w:color w:val="000000" w:themeColor="text1"/>
          <w:sz w:val="28"/>
          <w:szCs w:val="28"/>
          <w:lang w:val="kk-KZ"/>
        </w:rPr>
        <w:t xml:space="preserve"> </w:t>
      </w:r>
      <w:r w:rsidR="007322F9" w:rsidRPr="00B3793F">
        <w:rPr>
          <w:color w:val="000000" w:themeColor="text1"/>
          <w:sz w:val="28"/>
          <w:szCs w:val="28"/>
          <w:lang w:val="kk-KZ"/>
        </w:rPr>
        <w:t>2, 3, 4, 5, 6, 7, 8, 9, 10-жолдарда шоттың бір иесіне бір өзекті мәннен артық емес сәйкес келеді</w:t>
      </w:r>
      <w:bookmarkStart w:id="8" w:name="z1155"/>
      <w:bookmarkEnd w:id="7"/>
      <w:r w:rsidR="00AF387D" w:rsidRPr="00B3793F">
        <w:rPr>
          <w:color w:val="000000" w:themeColor="text1"/>
          <w:sz w:val="28"/>
          <w:lang w:val="kk-KZ"/>
        </w:rPr>
        <w:t>.</w:t>
      </w:r>
    </w:p>
    <w:p w14:paraId="4B966666" w14:textId="3D9B1323" w:rsidR="00E26FC5" w:rsidRPr="00B3793F" w:rsidRDefault="00C34314">
      <w:pPr>
        <w:ind w:firstLine="709"/>
        <w:jc w:val="both"/>
        <w:rPr>
          <w:color w:val="000000" w:themeColor="text1"/>
          <w:sz w:val="28"/>
          <w:lang w:val="kk-KZ"/>
        </w:rPr>
      </w:pPr>
      <w:r w:rsidRPr="00B3793F">
        <w:rPr>
          <w:color w:val="000000" w:themeColor="text1"/>
          <w:sz w:val="28"/>
          <w:lang w:val="kk-KZ"/>
        </w:rPr>
        <w:t>9</w:t>
      </w:r>
      <w:r w:rsidR="00B664C4" w:rsidRPr="00B3793F">
        <w:rPr>
          <w:color w:val="000000" w:themeColor="text1"/>
          <w:sz w:val="28"/>
          <w:lang w:val="kk-KZ"/>
        </w:rPr>
        <w:t xml:space="preserve">. </w:t>
      </w:r>
      <w:r w:rsidR="001406CD" w:rsidRPr="00B3793F">
        <w:rPr>
          <w:color w:val="000000" w:themeColor="text1"/>
          <w:sz w:val="28"/>
          <w:lang w:val="kk-KZ"/>
        </w:rPr>
        <w:t xml:space="preserve">1.1 және 1.2-жолдарда шот иесін </w:t>
      </w:r>
      <w:r w:rsidR="001406CD" w:rsidRPr="00B3793F">
        <w:rPr>
          <w:sz w:val="28"/>
          <w:szCs w:val="28"/>
          <w:lang w:val="kk-KZ"/>
        </w:rPr>
        <w:t>сәйкестендіргішті</w:t>
      </w:r>
      <w:r w:rsidR="001406CD" w:rsidRPr="00B3793F">
        <w:rPr>
          <w:color w:val="000000" w:themeColor="text1"/>
          <w:sz w:val="28"/>
          <w:lang w:val="kk-KZ"/>
        </w:rPr>
        <w:t>ң көрсеткіштерін толтыру кезінде сәйкестендіру нөмірінің түрі және сәйкестендіру нөмірі міндетті түрде көрсетіледі</w:t>
      </w:r>
      <w:r w:rsidR="00E03ADA" w:rsidRPr="00B3793F">
        <w:rPr>
          <w:color w:val="000000" w:themeColor="text1"/>
          <w:sz w:val="28"/>
          <w:lang w:val="kk-KZ"/>
        </w:rPr>
        <w:t>.</w:t>
      </w:r>
      <w:r w:rsidR="00E26FC5" w:rsidRPr="00B3793F">
        <w:rPr>
          <w:color w:val="000000" w:themeColor="text1"/>
          <w:sz w:val="28"/>
          <w:lang w:val="kk-KZ"/>
        </w:rPr>
        <w:t xml:space="preserve"> </w:t>
      </w:r>
    </w:p>
    <w:p w14:paraId="2F296051" w14:textId="7944E3D9" w:rsidR="00F87B5E" w:rsidRPr="00B3793F" w:rsidRDefault="00737152">
      <w:pPr>
        <w:ind w:firstLine="709"/>
        <w:jc w:val="both"/>
        <w:rPr>
          <w:sz w:val="28"/>
          <w:lang w:val="kk-KZ"/>
        </w:rPr>
      </w:pPr>
      <w:r w:rsidRPr="00B3793F">
        <w:rPr>
          <w:sz w:val="28"/>
          <w:lang w:val="kk-KZ"/>
        </w:rPr>
        <w:t>Жеке тұлғалар, оның ішінде жеке кәсіпкерлік түріндегі қызметті жүзеге асыратын, жеке сәйкестендіру нөмірі (бұдан әрі – ЖСН) бар дара кәсіпкерлер болып табылатын шот иелері үшін 1</w:t>
      </w:r>
      <w:r w:rsidR="00FA6D95" w:rsidRPr="00B3793F">
        <w:rPr>
          <w:sz w:val="28"/>
          <w:lang w:val="kk-KZ"/>
        </w:rPr>
        <w:t>-</w:t>
      </w:r>
      <w:r w:rsidRPr="00B3793F">
        <w:rPr>
          <w:sz w:val="28"/>
          <w:lang w:val="kk-KZ"/>
        </w:rPr>
        <w:t>жолда дер</w:t>
      </w:r>
      <w:r w:rsidR="00FA6D95" w:rsidRPr="00B3793F">
        <w:rPr>
          <w:sz w:val="28"/>
          <w:lang w:val="kk-KZ"/>
        </w:rPr>
        <w:t>бе</w:t>
      </w:r>
      <w:r w:rsidRPr="00B3793F">
        <w:rPr>
          <w:sz w:val="28"/>
          <w:lang w:val="kk-KZ"/>
        </w:rPr>
        <w:t>с</w:t>
      </w:r>
      <w:r w:rsidR="00FE4BD4" w:rsidRPr="00B3793F">
        <w:rPr>
          <w:sz w:val="28"/>
          <w:lang w:val="kk-KZ"/>
        </w:rPr>
        <w:t xml:space="preserve"> дерек</w:t>
      </w:r>
      <w:r w:rsidR="00FA6D95" w:rsidRPr="00B3793F">
        <w:rPr>
          <w:sz w:val="28"/>
          <w:lang w:val="kk-KZ"/>
        </w:rPr>
        <w:t>тер</w:t>
      </w:r>
      <w:r w:rsidR="00FE4BD4" w:rsidRPr="00B3793F">
        <w:rPr>
          <w:sz w:val="28"/>
          <w:lang w:val="kk-KZ"/>
        </w:rPr>
        <w:t xml:space="preserve"> көрсет</w:t>
      </w:r>
      <w:r w:rsidR="00FA6D95" w:rsidRPr="00B3793F">
        <w:rPr>
          <w:sz w:val="28"/>
          <w:lang w:val="kk-KZ"/>
        </w:rPr>
        <w:t>ілмеге</w:t>
      </w:r>
      <w:r w:rsidRPr="00B3793F">
        <w:rPr>
          <w:sz w:val="28"/>
          <w:lang w:val="kk-KZ"/>
        </w:rPr>
        <w:t>н сәйкестендіру нөмірі (бұдан әрі</w:t>
      </w:r>
      <w:r w:rsidR="00FA6D95" w:rsidRPr="00B3793F">
        <w:rPr>
          <w:sz w:val="28"/>
          <w:lang w:val="kk-KZ"/>
        </w:rPr>
        <w:t xml:space="preserve"> – </w:t>
      </w:r>
      <w:r w:rsidRPr="00B3793F">
        <w:rPr>
          <w:sz w:val="28"/>
          <w:lang w:val="kk-KZ"/>
        </w:rPr>
        <w:t xml:space="preserve">ДСН) </w:t>
      </w:r>
      <w:r w:rsidR="00FA6D95" w:rsidRPr="00B3793F">
        <w:rPr>
          <w:sz w:val="28"/>
          <w:lang w:val="kk-KZ"/>
        </w:rPr>
        <w:t xml:space="preserve">міндетті түрде </w:t>
      </w:r>
      <w:r w:rsidRPr="00B3793F">
        <w:rPr>
          <w:sz w:val="28"/>
          <w:lang w:val="kk-KZ"/>
        </w:rPr>
        <w:t>көрсетіледі</w:t>
      </w:r>
      <w:r w:rsidR="00FA6D95" w:rsidRPr="00B3793F">
        <w:rPr>
          <w:sz w:val="28"/>
          <w:lang w:val="kk-KZ"/>
        </w:rPr>
        <w:t xml:space="preserve">. </w:t>
      </w:r>
      <w:r w:rsidR="007F05F8" w:rsidRPr="00B3793F">
        <w:rPr>
          <w:sz w:val="28"/>
          <w:lang w:val="kk-KZ"/>
        </w:rPr>
        <w:t>Жеке тұлға</w:t>
      </w:r>
      <w:r w:rsidR="00574BE6" w:rsidRPr="00B3793F">
        <w:rPr>
          <w:sz w:val="28"/>
          <w:lang w:val="kk-KZ"/>
        </w:rPr>
        <w:t>ның</w:t>
      </w:r>
      <w:r w:rsidR="007F05F8" w:rsidRPr="00B3793F">
        <w:rPr>
          <w:sz w:val="28"/>
          <w:lang w:val="kk-KZ"/>
        </w:rPr>
        <w:t xml:space="preserve"> ЖСН</w:t>
      </w:r>
      <w:r w:rsidR="00574BE6" w:rsidRPr="00B3793F">
        <w:rPr>
          <w:sz w:val="28"/>
          <w:lang w:val="kk-KZ"/>
        </w:rPr>
        <w:t>-і</w:t>
      </w:r>
      <w:r w:rsidR="0081396F" w:rsidRPr="00B3793F">
        <w:rPr>
          <w:sz w:val="28"/>
          <w:lang w:val="kk-KZ"/>
        </w:rPr>
        <w:t xml:space="preserve"> болмаған жағдайда балама</w:t>
      </w:r>
      <w:r w:rsidR="007F05F8" w:rsidRPr="00B3793F">
        <w:rPr>
          <w:sz w:val="28"/>
          <w:lang w:val="kk-KZ"/>
        </w:rPr>
        <w:t xml:space="preserve"> сәйкестендіру нөмірі (бұдан әрі – </w:t>
      </w:r>
      <w:r w:rsidR="0081396F" w:rsidRPr="00B3793F">
        <w:rPr>
          <w:sz w:val="28"/>
          <w:lang w:val="kk-KZ"/>
        </w:rPr>
        <w:t>Б</w:t>
      </w:r>
      <w:r w:rsidR="00DD30A7" w:rsidRPr="00B3793F">
        <w:rPr>
          <w:sz w:val="28"/>
          <w:lang w:val="kk-KZ"/>
        </w:rPr>
        <w:t>а</w:t>
      </w:r>
      <w:r w:rsidR="007F05F8" w:rsidRPr="00B3793F">
        <w:rPr>
          <w:sz w:val="28"/>
          <w:lang w:val="kk-KZ"/>
        </w:rPr>
        <w:t>СН) көрсетіледі</w:t>
      </w:r>
      <w:r w:rsidR="0096376E" w:rsidRPr="00B3793F">
        <w:rPr>
          <w:sz w:val="28"/>
          <w:lang w:val="kk-KZ"/>
        </w:rPr>
        <w:t>.</w:t>
      </w:r>
    </w:p>
    <w:p w14:paraId="453A7A52" w14:textId="1B1DD858" w:rsidR="00B664C4" w:rsidRPr="00B3793F" w:rsidRDefault="00856EFF">
      <w:pPr>
        <w:ind w:firstLine="709"/>
        <w:jc w:val="both"/>
        <w:rPr>
          <w:sz w:val="28"/>
          <w:lang w:val="kk-KZ"/>
        </w:rPr>
      </w:pPr>
      <w:r w:rsidRPr="00B3793F">
        <w:rPr>
          <w:sz w:val="28"/>
          <w:lang w:val="kk-KZ"/>
        </w:rPr>
        <w:t>Заңды тұлғалар немесе бірлескен кәсіпкерлік түріндегі қызметті жүзеге асыратын дара кәсіпкерлер болып табылатын шот иелері үшін міндетті түрде бизнес-сәйкестендіру нөмірі (бұдан әрі – БСН) не ол болмаған жағдайда БаСН көрсетіледі</w:t>
      </w:r>
      <w:r w:rsidR="00B664C4" w:rsidRPr="00B3793F">
        <w:rPr>
          <w:kern w:val="1"/>
          <w:sz w:val="28"/>
          <w:szCs w:val="28"/>
          <w:lang w:val="kk-KZ" w:eastAsia="hi-IN" w:bidi="hi-IN"/>
        </w:rPr>
        <w:t>.</w:t>
      </w:r>
      <w:r w:rsidR="00B664C4" w:rsidRPr="00B3793F">
        <w:rPr>
          <w:color w:val="C00000"/>
          <w:kern w:val="1"/>
          <w:sz w:val="28"/>
          <w:szCs w:val="28"/>
          <w:lang w:val="kk-KZ" w:eastAsia="hi-IN" w:bidi="hi-IN"/>
        </w:rPr>
        <w:t xml:space="preserve"> </w:t>
      </w:r>
    </w:p>
    <w:p w14:paraId="20BA1B69" w14:textId="4076C279" w:rsidR="00BF1A3C" w:rsidRPr="00B3793F" w:rsidRDefault="00A36E2F">
      <w:pPr>
        <w:ind w:firstLine="709"/>
        <w:jc w:val="both"/>
        <w:rPr>
          <w:sz w:val="28"/>
          <w:lang w:val="kk-KZ"/>
        </w:rPr>
      </w:pPr>
      <w:r w:rsidRPr="00B3793F">
        <w:rPr>
          <w:sz w:val="28"/>
          <w:lang w:val="kk-KZ"/>
        </w:rPr>
        <w:t xml:space="preserve">Депозиттік ұйымда оның ЖСН немесе БСН бар екендігі туралы ақпарат бар шот иесінің </w:t>
      </w:r>
      <w:r w:rsidR="00513117" w:rsidRPr="00B3793F">
        <w:rPr>
          <w:sz w:val="28"/>
          <w:lang w:val="kk-KZ"/>
        </w:rPr>
        <w:t>БаСН</w:t>
      </w:r>
      <w:r w:rsidRPr="00B3793F">
        <w:rPr>
          <w:sz w:val="28"/>
          <w:lang w:val="kk-KZ"/>
        </w:rPr>
        <w:t xml:space="preserve"> ғана көрсетуге б</w:t>
      </w:r>
      <w:r w:rsidR="00513117" w:rsidRPr="00B3793F">
        <w:rPr>
          <w:sz w:val="28"/>
          <w:lang w:val="kk-KZ"/>
        </w:rPr>
        <w:t>олма</w:t>
      </w:r>
      <w:r w:rsidRPr="00B3793F">
        <w:rPr>
          <w:sz w:val="28"/>
          <w:lang w:val="kk-KZ"/>
        </w:rPr>
        <w:t>йд</w:t>
      </w:r>
      <w:r w:rsidR="00513117" w:rsidRPr="00B3793F">
        <w:rPr>
          <w:sz w:val="28"/>
          <w:lang w:val="kk-KZ"/>
        </w:rPr>
        <w:t>ы</w:t>
      </w:r>
      <w:r w:rsidR="00FB5F39" w:rsidRPr="00B3793F">
        <w:rPr>
          <w:sz w:val="28"/>
          <w:lang w:val="kk-KZ"/>
        </w:rPr>
        <w:t xml:space="preserve">. </w:t>
      </w:r>
      <w:r w:rsidR="00BF1A3C" w:rsidRPr="00B3793F">
        <w:rPr>
          <w:sz w:val="28"/>
          <w:lang w:val="kk-KZ"/>
        </w:rPr>
        <w:t xml:space="preserve">  </w:t>
      </w:r>
    </w:p>
    <w:p w14:paraId="56A14F0A" w14:textId="390B88F7" w:rsidR="003F1A0E" w:rsidRPr="00B3793F" w:rsidRDefault="009735E3">
      <w:pPr>
        <w:ind w:firstLine="709"/>
        <w:jc w:val="both"/>
        <w:rPr>
          <w:color w:val="000000" w:themeColor="text1"/>
          <w:sz w:val="28"/>
          <w:lang w:val="kk-KZ"/>
        </w:rPr>
      </w:pPr>
      <w:r w:rsidRPr="00B3793F">
        <w:rPr>
          <w:color w:val="000000" w:themeColor="text1"/>
          <w:sz w:val="28"/>
          <w:lang w:val="kk-KZ"/>
        </w:rPr>
        <w:t xml:space="preserve">Шот иесі </w:t>
      </w:r>
      <w:r w:rsidR="00AB2C03" w:rsidRPr="00B3793F">
        <w:rPr>
          <w:color w:val="000000" w:themeColor="text1"/>
          <w:sz w:val="28"/>
          <w:lang w:val="kk-KZ"/>
        </w:rPr>
        <w:t>БаСН коды бойынша депозиттік ұйымның ақпараттық жүйелерінде бастапқы сәйкестендірілгеннен кейін ЖСН немесе БСН</w:t>
      </w:r>
      <w:r w:rsidRPr="00B3793F">
        <w:rPr>
          <w:color w:val="000000" w:themeColor="text1"/>
          <w:sz w:val="28"/>
          <w:lang w:val="kk-KZ"/>
        </w:rPr>
        <w:t xml:space="preserve"> алған кезде олардың депозиттік ұйымның ақпараттық жүйелерінде өзара байланыстылығын қамтамасыз ету үшін екі сәйкестендіргішті (БСН</w:t>
      </w:r>
      <w:r w:rsidR="00AB2C03" w:rsidRPr="00B3793F">
        <w:rPr>
          <w:color w:val="000000" w:themeColor="text1"/>
          <w:sz w:val="28"/>
          <w:lang w:val="kk-KZ"/>
        </w:rPr>
        <w:t>-мен</w:t>
      </w:r>
      <w:r w:rsidRPr="00B3793F">
        <w:rPr>
          <w:color w:val="000000" w:themeColor="text1"/>
          <w:sz w:val="28"/>
          <w:lang w:val="kk-KZ"/>
        </w:rPr>
        <w:t xml:space="preserve"> немесе ДСН-мен бірге </w:t>
      </w:r>
      <w:r w:rsidR="00AB2C03" w:rsidRPr="00B3793F">
        <w:rPr>
          <w:color w:val="000000" w:themeColor="text1"/>
          <w:sz w:val="28"/>
          <w:lang w:val="kk-KZ"/>
        </w:rPr>
        <w:t>БаС</w:t>
      </w:r>
      <w:r w:rsidRPr="00B3793F">
        <w:rPr>
          <w:color w:val="000000" w:themeColor="text1"/>
          <w:sz w:val="28"/>
          <w:lang w:val="kk-KZ"/>
        </w:rPr>
        <w:t>Н) бір мезгілде көрсетуге б</w:t>
      </w:r>
      <w:r w:rsidR="00AB2C03" w:rsidRPr="00B3793F">
        <w:rPr>
          <w:color w:val="000000" w:themeColor="text1"/>
          <w:sz w:val="28"/>
          <w:lang w:val="kk-KZ"/>
        </w:rPr>
        <w:t>о</w:t>
      </w:r>
      <w:r w:rsidRPr="00B3793F">
        <w:rPr>
          <w:color w:val="000000" w:themeColor="text1"/>
          <w:sz w:val="28"/>
          <w:lang w:val="kk-KZ"/>
        </w:rPr>
        <w:t>л</w:t>
      </w:r>
      <w:r w:rsidR="00AB2C03" w:rsidRPr="00B3793F">
        <w:rPr>
          <w:color w:val="000000" w:themeColor="text1"/>
          <w:sz w:val="28"/>
          <w:lang w:val="kk-KZ"/>
        </w:rPr>
        <w:t>а</w:t>
      </w:r>
      <w:r w:rsidRPr="00B3793F">
        <w:rPr>
          <w:color w:val="000000" w:themeColor="text1"/>
          <w:sz w:val="28"/>
          <w:lang w:val="kk-KZ"/>
        </w:rPr>
        <w:t>д</w:t>
      </w:r>
      <w:r w:rsidR="00AB2C03" w:rsidRPr="00B3793F">
        <w:rPr>
          <w:color w:val="000000" w:themeColor="text1"/>
          <w:sz w:val="28"/>
          <w:lang w:val="kk-KZ"/>
        </w:rPr>
        <w:t>ы</w:t>
      </w:r>
      <w:r w:rsidR="003F1A0E" w:rsidRPr="00B3793F">
        <w:rPr>
          <w:color w:val="000000" w:themeColor="text1"/>
          <w:kern w:val="1"/>
          <w:sz w:val="28"/>
          <w:szCs w:val="28"/>
          <w:lang w:val="kk-KZ" w:eastAsia="hi-IN" w:bidi="hi-IN"/>
        </w:rPr>
        <w:t xml:space="preserve">. </w:t>
      </w:r>
    </w:p>
    <w:p w14:paraId="753B107F" w14:textId="00100566" w:rsidR="00AF387D" w:rsidRPr="00B3793F" w:rsidRDefault="00DF1AE8" w:rsidP="00AC4E69">
      <w:pPr>
        <w:jc w:val="both"/>
        <w:rPr>
          <w:color w:val="000000" w:themeColor="text1"/>
          <w:kern w:val="1"/>
          <w:sz w:val="28"/>
          <w:szCs w:val="28"/>
          <w:lang w:val="kk-KZ" w:eastAsia="hi-IN" w:bidi="hi-IN"/>
        </w:rPr>
      </w:pPr>
      <w:r w:rsidRPr="00B3793F">
        <w:rPr>
          <w:color w:val="000000" w:themeColor="text1"/>
          <w:kern w:val="1"/>
          <w:szCs w:val="28"/>
          <w:lang w:val="kk-KZ" w:eastAsia="hi-IN" w:bidi="hi-IN"/>
        </w:rPr>
        <w:tab/>
      </w:r>
      <w:r w:rsidR="00AF387D" w:rsidRPr="00B3793F">
        <w:rPr>
          <w:color w:val="000000" w:themeColor="text1"/>
          <w:kern w:val="1"/>
          <w:sz w:val="28"/>
          <w:szCs w:val="28"/>
          <w:lang w:val="kk-KZ" w:eastAsia="hi-IN" w:bidi="hi-IN"/>
        </w:rPr>
        <w:t>1</w:t>
      </w:r>
      <w:r w:rsidR="00C34314" w:rsidRPr="00B3793F">
        <w:rPr>
          <w:color w:val="000000" w:themeColor="text1"/>
          <w:kern w:val="1"/>
          <w:sz w:val="28"/>
          <w:szCs w:val="28"/>
          <w:lang w:val="kk-KZ" w:eastAsia="hi-IN" w:bidi="hi-IN"/>
        </w:rPr>
        <w:t>0</w:t>
      </w:r>
      <w:r w:rsidR="00AF387D" w:rsidRPr="00B3793F">
        <w:rPr>
          <w:color w:val="000000" w:themeColor="text1"/>
          <w:kern w:val="1"/>
          <w:sz w:val="28"/>
          <w:szCs w:val="28"/>
          <w:lang w:val="kk-KZ" w:eastAsia="hi-IN" w:bidi="hi-IN"/>
        </w:rPr>
        <w:t xml:space="preserve">. </w:t>
      </w:r>
      <w:r w:rsidR="00DC7AA8" w:rsidRPr="00B3793F">
        <w:rPr>
          <w:color w:val="000000" w:themeColor="text1"/>
          <w:kern w:val="1"/>
          <w:sz w:val="28"/>
          <w:szCs w:val="28"/>
          <w:lang w:val="kk-KZ" w:eastAsia="hi-IN" w:bidi="hi-IN"/>
        </w:rPr>
        <w:t xml:space="preserve">Жеке тұлға немесе жеке кәсіпкерлік </w:t>
      </w:r>
      <w:r w:rsidR="00DC7AA8" w:rsidRPr="00B3793F">
        <w:rPr>
          <w:sz w:val="28"/>
          <w:lang w:val="kk-KZ"/>
        </w:rPr>
        <w:t xml:space="preserve">түріндегі қызметті </w:t>
      </w:r>
      <w:r w:rsidR="00DC7AA8" w:rsidRPr="00B3793F">
        <w:rPr>
          <w:color w:val="000000" w:themeColor="text1"/>
          <w:kern w:val="1"/>
          <w:sz w:val="28"/>
          <w:szCs w:val="28"/>
          <w:lang w:val="kk-KZ" w:eastAsia="hi-IN" w:bidi="hi-IN"/>
        </w:rPr>
        <w:t>жүзеге асыратын дара кәсіпкер болып табылатын шот иесі бойынша 2-жолда міндетті түрде «1» мәні көрсетіледі</w:t>
      </w:r>
      <w:r w:rsidR="00AF387D" w:rsidRPr="00B3793F">
        <w:rPr>
          <w:color w:val="000000" w:themeColor="text1"/>
          <w:sz w:val="28"/>
          <w:lang w:val="kk-KZ"/>
        </w:rPr>
        <w:t>.</w:t>
      </w:r>
    </w:p>
    <w:p w14:paraId="4B0B6B26" w14:textId="6D4467D0" w:rsidR="00AF387D" w:rsidRPr="00B3793F" w:rsidRDefault="00AF387D">
      <w:pPr>
        <w:ind w:firstLine="709"/>
        <w:jc w:val="both"/>
        <w:rPr>
          <w:color w:val="000000" w:themeColor="text1"/>
          <w:sz w:val="28"/>
          <w:lang w:val="kk-KZ"/>
        </w:rPr>
      </w:pPr>
      <w:r w:rsidRPr="00B3793F">
        <w:rPr>
          <w:color w:val="000000" w:themeColor="text1"/>
          <w:sz w:val="28"/>
          <w:lang w:val="kk-KZ"/>
        </w:rPr>
        <w:t>1</w:t>
      </w:r>
      <w:r w:rsidR="00C34314" w:rsidRPr="00B3793F">
        <w:rPr>
          <w:color w:val="000000" w:themeColor="text1"/>
          <w:sz w:val="28"/>
          <w:lang w:val="kk-KZ"/>
        </w:rPr>
        <w:t>1</w:t>
      </w:r>
      <w:r w:rsidRPr="00B3793F">
        <w:rPr>
          <w:color w:val="000000" w:themeColor="text1"/>
          <w:sz w:val="28"/>
          <w:lang w:val="kk-KZ"/>
        </w:rPr>
        <w:t xml:space="preserve">. </w:t>
      </w:r>
      <w:r w:rsidR="00BB479F" w:rsidRPr="00B3793F">
        <w:rPr>
          <w:color w:val="000000" w:themeColor="text1"/>
          <w:sz w:val="28"/>
          <w:lang w:val="kk-KZ"/>
        </w:rPr>
        <w:t xml:space="preserve">Бірлескен кәсіпкерлік түріндегі қызметті жүзеге асыратын дара кәсіпкер болып табылатын шот иесі бойынша 3-жолда міндетті түрде </w:t>
      </w:r>
      <w:r w:rsidR="00BB479F" w:rsidRPr="00B3793F">
        <w:rPr>
          <w:color w:val="000000" w:themeColor="text1"/>
          <w:kern w:val="1"/>
          <w:sz w:val="28"/>
          <w:szCs w:val="28"/>
          <w:lang w:val="kk-KZ" w:eastAsia="hi-IN" w:bidi="hi-IN"/>
        </w:rPr>
        <w:t xml:space="preserve">«1» </w:t>
      </w:r>
      <w:r w:rsidR="00BB479F" w:rsidRPr="00B3793F">
        <w:rPr>
          <w:color w:val="000000" w:themeColor="text1"/>
          <w:sz w:val="28"/>
          <w:lang w:val="kk-KZ"/>
        </w:rPr>
        <w:t>мәні көрсетіледі</w:t>
      </w:r>
      <w:r w:rsidRPr="00B3793F">
        <w:rPr>
          <w:color w:val="000000" w:themeColor="text1"/>
          <w:sz w:val="28"/>
          <w:lang w:val="kk-KZ"/>
        </w:rPr>
        <w:t xml:space="preserve">.  </w:t>
      </w:r>
      <w:bookmarkStart w:id="9" w:name="z1156"/>
      <w:bookmarkEnd w:id="8"/>
    </w:p>
    <w:p w14:paraId="101A6840" w14:textId="23144EEC" w:rsidR="00AF387D" w:rsidRPr="00B3793F" w:rsidRDefault="00AF387D">
      <w:pPr>
        <w:ind w:firstLine="708"/>
        <w:jc w:val="both"/>
        <w:rPr>
          <w:color w:val="000000" w:themeColor="text1"/>
          <w:sz w:val="28"/>
          <w:lang w:val="kk-KZ"/>
        </w:rPr>
      </w:pPr>
      <w:bookmarkStart w:id="10" w:name="z1157"/>
      <w:bookmarkEnd w:id="9"/>
      <w:r w:rsidRPr="00B3793F">
        <w:rPr>
          <w:color w:val="000000" w:themeColor="text1"/>
          <w:sz w:val="28"/>
          <w:lang w:val="kk-KZ"/>
        </w:rPr>
        <w:t>1</w:t>
      </w:r>
      <w:r w:rsidR="00C34314" w:rsidRPr="00B3793F">
        <w:rPr>
          <w:color w:val="000000" w:themeColor="text1"/>
          <w:sz w:val="28"/>
          <w:lang w:val="kk-KZ"/>
        </w:rPr>
        <w:t>2</w:t>
      </w:r>
      <w:r w:rsidRPr="00B3793F">
        <w:rPr>
          <w:color w:val="000000" w:themeColor="text1"/>
          <w:sz w:val="28"/>
          <w:lang w:val="kk-KZ"/>
        </w:rPr>
        <w:t xml:space="preserve">. </w:t>
      </w:r>
      <w:r w:rsidR="00EB3C93" w:rsidRPr="00B3793F">
        <w:rPr>
          <w:color w:val="000000" w:themeColor="text1"/>
          <w:sz w:val="28"/>
          <w:lang w:val="kk-KZ"/>
        </w:rPr>
        <w:t>4 және 5-жолдарда көрсеткіштер жеке тұлға немесе жеке кәсіпкерлік түріндегі қызметті жүзеге асыратын дара кәсіпкер болып табылатын ЖСН бар және 1-жолда ДСН сәйкестендіргіші көрсетілген шот иесі үшін толтырылуы міндетті</w:t>
      </w:r>
      <w:bookmarkStart w:id="11" w:name="z1158"/>
      <w:bookmarkEnd w:id="10"/>
      <w:r w:rsidRPr="00B3793F">
        <w:rPr>
          <w:kern w:val="1"/>
          <w:sz w:val="28"/>
          <w:szCs w:val="28"/>
          <w:lang w:val="kk-KZ" w:eastAsia="hi-IN" w:bidi="hi-IN"/>
        </w:rPr>
        <w:t xml:space="preserve">. </w:t>
      </w:r>
      <w:bookmarkStart w:id="12" w:name="z1159"/>
      <w:bookmarkEnd w:id="11"/>
    </w:p>
    <w:p w14:paraId="601E11C0" w14:textId="0AEC4ACB" w:rsidR="00AF387D" w:rsidRPr="00B3793F" w:rsidRDefault="00AF387D">
      <w:pPr>
        <w:ind w:firstLine="709"/>
        <w:jc w:val="both"/>
        <w:rPr>
          <w:color w:val="000000" w:themeColor="text1"/>
          <w:sz w:val="28"/>
          <w:lang w:val="kk-KZ"/>
        </w:rPr>
      </w:pPr>
      <w:r w:rsidRPr="00B3793F">
        <w:rPr>
          <w:color w:val="000000" w:themeColor="text1"/>
          <w:sz w:val="28"/>
          <w:lang w:val="kk-KZ"/>
        </w:rPr>
        <w:t>1</w:t>
      </w:r>
      <w:r w:rsidR="00C34314" w:rsidRPr="00B3793F">
        <w:rPr>
          <w:color w:val="000000" w:themeColor="text1"/>
          <w:sz w:val="28"/>
          <w:lang w:val="kk-KZ"/>
        </w:rPr>
        <w:t>3</w:t>
      </w:r>
      <w:r w:rsidRPr="00B3793F">
        <w:rPr>
          <w:color w:val="000000" w:themeColor="text1"/>
          <w:sz w:val="28"/>
          <w:lang w:val="kk-KZ"/>
        </w:rPr>
        <w:t xml:space="preserve">. </w:t>
      </w:r>
      <w:bookmarkStart w:id="13" w:name="z1165"/>
      <w:bookmarkEnd w:id="12"/>
      <w:r w:rsidR="00E06A6D" w:rsidRPr="00B3793F">
        <w:rPr>
          <w:color w:val="000000" w:themeColor="text1"/>
          <w:sz w:val="28"/>
          <w:lang w:val="kk-KZ"/>
        </w:rPr>
        <w:t>6-жолда Қазақстан Республикасының резиденті болып табылатын шот иесі бойынша «1» мәні, ал Қазақстан Республикасының бейрезиденті болып табылатын шот иесі бойынша «2» мәні көрсетіледі</w:t>
      </w:r>
      <w:r w:rsidRPr="00B3793F">
        <w:rPr>
          <w:color w:val="000000" w:themeColor="text1"/>
          <w:sz w:val="28"/>
          <w:lang w:val="kk-KZ"/>
        </w:rPr>
        <w:t>.</w:t>
      </w:r>
    </w:p>
    <w:p w14:paraId="089D7C2F" w14:textId="39F5D303" w:rsidR="000A246F" w:rsidRPr="00B3793F" w:rsidRDefault="00AF387D" w:rsidP="00AC4E69">
      <w:pPr>
        <w:jc w:val="both"/>
        <w:rPr>
          <w:color w:val="000000" w:themeColor="text1"/>
          <w:sz w:val="28"/>
          <w:lang w:val="kk-KZ"/>
        </w:rPr>
      </w:pPr>
      <w:r w:rsidRPr="00B3793F">
        <w:rPr>
          <w:color w:val="000000" w:themeColor="text1"/>
          <w:sz w:val="28"/>
          <w:lang w:val="kk-KZ"/>
        </w:rPr>
        <w:tab/>
      </w:r>
      <w:r w:rsidR="00282586" w:rsidRPr="00B3793F">
        <w:rPr>
          <w:color w:val="000000" w:themeColor="text1"/>
          <w:sz w:val="28"/>
          <w:lang w:val="kk-KZ"/>
        </w:rPr>
        <w:t>Шот иесінің резиденттігі «Валюталық реттеу және валюталық бақылау туралы» Қазақстан Республикасының Заңына сәйкес айқындалады</w:t>
      </w:r>
      <w:r w:rsidRPr="00B3793F">
        <w:rPr>
          <w:color w:val="000000" w:themeColor="text1"/>
          <w:sz w:val="28"/>
          <w:lang w:val="kk-KZ"/>
        </w:rPr>
        <w:t>.</w:t>
      </w:r>
      <w:r w:rsidRPr="00B3793F">
        <w:rPr>
          <w:color w:val="000000" w:themeColor="text1"/>
          <w:sz w:val="28"/>
          <w:lang w:val="kk-KZ"/>
        </w:rPr>
        <w:tab/>
      </w:r>
    </w:p>
    <w:p w14:paraId="7C9BDCEC" w14:textId="567B7D38" w:rsidR="00AF387D" w:rsidRPr="00B3793F" w:rsidRDefault="00AF387D" w:rsidP="00AC4E69">
      <w:pPr>
        <w:ind w:firstLine="709"/>
        <w:jc w:val="both"/>
        <w:rPr>
          <w:color w:val="000000" w:themeColor="text1"/>
          <w:sz w:val="28"/>
          <w:lang w:val="kk-KZ"/>
        </w:rPr>
      </w:pPr>
      <w:r w:rsidRPr="00B3793F">
        <w:rPr>
          <w:color w:val="000000" w:themeColor="text1"/>
          <w:sz w:val="28"/>
          <w:lang w:val="kk-KZ"/>
        </w:rPr>
        <w:t>1</w:t>
      </w:r>
      <w:r w:rsidR="00C34314" w:rsidRPr="00B3793F">
        <w:rPr>
          <w:color w:val="000000" w:themeColor="text1"/>
          <w:sz w:val="28"/>
          <w:lang w:val="kk-KZ"/>
        </w:rPr>
        <w:t>4</w:t>
      </w:r>
      <w:r w:rsidRPr="00B3793F">
        <w:rPr>
          <w:color w:val="000000" w:themeColor="text1"/>
          <w:sz w:val="28"/>
          <w:lang w:val="kk-KZ"/>
        </w:rPr>
        <w:t xml:space="preserve">. </w:t>
      </w:r>
      <w:r w:rsidR="00FA11CE" w:rsidRPr="00B3793F">
        <w:rPr>
          <w:color w:val="000000" w:themeColor="text1"/>
          <w:sz w:val="28"/>
          <w:lang w:val="kk-KZ"/>
        </w:rPr>
        <w:t>«Азаматтық (тіркелу) елі» деген 7-жолда көрсеткіш шот иесінің резиденттік белгісіне сәйкес айқындалады. Қазақстан Республикасының заңнамасына сәйкес алынған рұқсат негізінде Қазақстан Республикасында тұрақты тұратын шетел азаматтары мен азаматтығы жоқ адамдар үшін тіркелу елі ретінде «Қазақстан» көрсетіледі</w:t>
      </w:r>
      <w:r w:rsidR="004C7D1A" w:rsidRPr="00B3793F">
        <w:rPr>
          <w:color w:val="000000" w:themeColor="text1"/>
          <w:sz w:val="28"/>
          <w:lang w:val="kk-KZ"/>
        </w:rPr>
        <w:t xml:space="preserve">. </w:t>
      </w:r>
    </w:p>
    <w:p w14:paraId="02773257" w14:textId="534DBC18" w:rsidR="00AF387D" w:rsidRPr="00B3793F" w:rsidRDefault="00AF387D">
      <w:pPr>
        <w:ind w:firstLine="709"/>
        <w:jc w:val="both"/>
        <w:rPr>
          <w:color w:val="000000" w:themeColor="text1"/>
          <w:sz w:val="28"/>
          <w:lang w:val="kk-KZ"/>
        </w:rPr>
      </w:pPr>
      <w:r w:rsidRPr="00B3793F">
        <w:rPr>
          <w:color w:val="000000" w:themeColor="text1"/>
          <w:sz w:val="28"/>
          <w:lang w:val="kk-KZ"/>
        </w:rPr>
        <w:t>1</w:t>
      </w:r>
      <w:r w:rsidR="00C34314" w:rsidRPr="00B3793F">
        <w:rPr>
          <w:color w:val="000000" w:themeColor="text1"/>
          <w:sz w:val="28"/>
          <w:lang w:val="kk-KZ"/>
        </w:rPr>
        <w:t>5</w:t>
      </w:r>
      <w:r w:rsidRPr="00B3793F">
        <w:rPr>
          <w:color w:val="000000" w:themeColor="text1"/>
          <w:sz w:val="28"/>
          <w:lang w:val="kk-KZ"/>
        </w:rPr>
        <w:t xml:space="preserve">. </w:t>
      </w:r>
      <w:r w:rsidR="00EE67E5" w:rsidRPr="00B3793F">
        <w:rPr>
          <w:color w:val="000000" w:themeColor="text1"/>
          <w:sz w:val="28"/>
          <w:lang w:val="kk-KZ"/>
        </w:rPr>
        <w:t>8-жолда анықтамалықтан заңды тұлғаның мемлекеттік тіркелу немесе жеке тұлға үшін тұрғылықты жері бойынша тіркелу мекенжайына не көрсетілген ақпарат болмаған кезде банктік шотты (салымды) ашу кезінде көрсетілген шот иесінің орналасқан жеріне сәйкес келетін Қазақстан Республикасы облысының коды таңдалады</w:t>
      </w:r>
      <w:r w:rsidRPr="00B3793F">
        <w:rPr>
          <w:color w:val="000000" w:themeColor="text1"/>
          <w:kern w:val="1"/>
          <w:sz w:val="28"/>
          <w:szCs w:val="28"/>
          <w:lang w:val="kk-KZ" w:eastAsia="hi-IN" w:bidi="hi-IN"/>
        </w:rPr>
        <w:t>.</w:t>
      </w:r>
      <w:bookmarkStart w:id="14" w:name="z1166"/>
      <w:bookmarkStart w:id="15" w:name="z1167"/>
      <w:bookmarkEnd w:id="13"/>
    </w:p>
    <w:p w14:paraId="6BC22C8E" w14:textId="03C68C3A" w:rsidR="004464E4" w:rsidRPr="00B3793F" w:rsidRDefault="004464E4">
      <w:pPr>
        <w:ind w:firstLine="709"/>
        <w:jc w:val="both"/>
        <w:rPr>
          <w:color w:val="000000" w:themeColor="text1"/>
          <w:sz w:val="28"/>
          <w:lang w:val="kk-KZ"/>
        </w:rPr>
      </w:pPr>
      <w:r w:rsidRPr="00B3793F">
        <w:rPr>
          <w:color w:val="000000" w:themeColor="text1"/>
          <w:sz w:val="28"/>
          <w:lang w:val="kk-KZ"/>
        </w:rPr>
        <w:t>1</w:t>
      </w:r>
      <w:r w:rsidR="00C34314" w:rsidRPr="00B3793F">
        <w:rPr>
          <w:color w:val="000000" w:themeColor="text1"/>
          <w:sz w:val="28"/>
          <w:lang w:val="kk-KZ"/>
        </w:rPr>
        <w:t>6</w:t>
      </w:r>
      <w:r w:rsidRPr="00B3793F">
        <w:rPr>
          <w:color w:val="000000" w:themeColor="text1"/>
          <w:sz w:val="28"/>
          <w:lang w:val="kk-KZ"/>
        </w:rPr>
        <w:t xml:space="preserve">. </w:t>
      </w:r>
      <w:r w:rsidR="00CA78A3" w:rsidRPr="00B3793F">
        <w:rPr>
          <w:color w:val="000000" w:themeColor="text1"/>
          <w:sz w:val="28"/>
          <w:lang w:val="kk-KZ"/>
        </w:rPr>
        <w:t>9-жолда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секторының коды көрсетіледі</w:t>
      </w:r>
      <w:r w:rsidRPr="00B3793F">
        <w:rPr>
          <w:color w:val="000000" w:themeColor="text1"/>
          <w:sz w:val="28"/>
          <w:lang w:val="kk-KZ"/>
        </w:rPr>
        <w:t>.</w:t>
      </w:r>
    </w:p>
    <w:p w14:paraId="31D2D699" w14:textId="3F3B871F" w:rsidR="00AF387D" w:rsidRPr="00B3793F" w:rsidRDefault="00AF387D">
      <w:pPr>
        <w:ind w:firstLine="709"/>
        <w:jc w:val="both"/>
        <w:rPr>
          <w:color w:val="000000" w:themeColor="text1"/>
          <w:sz w:val="28"/>
          <w:lang w:val="kk-KZ"/>
        </w:rPr>
      </w:pPr>
      <w:bookmarkStart w:id="16" w:name="z1169"/>
      <w:bookmarkEnd w:id="14"/>
      <w:bookmarkEnd w:id="15"/>
      <w:r w:rsidRPr="00B3793F">
        <w:rPr>
          <w:color w:val="000000" w:themeColor="text1"/>
          <w:sz w:val="28"/>
          <w:lang w:val="kk-KZ"/>
        </w:rPr>
        <w:t>1</w:t>
      </w:r>
      <w:r w:rsidR="00C34314" w:rsidRPr="00B3793F">
        <w:rPr>
          <w:color w:val="000000" w:themeColor="text1"/>
          <w:sz w:val="28"/>
          <w:lang w:val="kk-KZ"/>
        </w:rPr>
        <w:t>7</w:t>
      </w:r>
      <w:r w:rsidRPr="00B3793F">
        <w:rPr>
          <w:color w:val="000000" w:themeColor="text1"/>
          <w:sz w:val="28"/>
          <w:lang w:val="kk-KZ"/>
        </w:rPr>
        <w:t xml:space="preserve">. </w:t>
      </w:r>
      <w:r w:rsidR="007661BF" w:rsidRPr="00B3793F">
        <w:rPr>
          <w:color w:val="000000" w:themeColor="text1"/>
          <w:sz w:val="28"/>
          <w:lang w:val="kk-KZ"/>
        </w:rPr>
        <w:t>10-жолда депозиттік ұйыммен ерекше қатынастар арқылы байланысты тұлғаларға қатысты шот иесі бойынша міндетті түрде «1» мәні көрсетіледі</w:t>
      </w:r>
      <w:bookmarkStart w:id="17" w:name="z1174"/>
      <w:bookmarkEnd w:id="16"/>
      <w:r w:rsidRPr="00B3793F">
        <w:rPr>
          <w:color w:val="000000" w:themeColor="text1"/>
          <w:sz w:val="28"/>
          <w:lang w:val="kk-KZ"/>
        </w:rPr>
        <w:t>.</w:t>
      </w:r>
    </w:p>
    <w:p w14:paraId="007F7EC2" w14:textId="7DBB1BD7" w:rsidR="00AF387D" w:rsidRPr="00B3793F" w:rsidRDefault="00940F38">
      <w:pPr>
        <w:ind w:firstLine="709"/>
        <w:jc w:val="both"/>
        <w:rPr>
          <w:color w:val="000000" w:themeColor="text1"/>
          <w:sz w:val="28"/>
          <w:lang w:val="kk-KZ"/>
        </w:rPr>
      </w:pPr>
      <w:r w:rsidRPr="00B3793F">
        <w:rPr>
          <w:color w:val="000000" w:themeColor="text1"/>
          <w:sz w:val="28"/>
          <w:lang w:val="kk-KZ"/>
        </w:rPr>
        <w:t>Депозиттік ұйыммен ерекше қатынастар арқылы байланысты тұлғалар «Қазақстан Республикасындағы банктер және банк қызметі туралы» Қазақстан Республикасы Заңының 40-бабына сәйкес айқындалады</w:t>
      </w:r>
      <w:r w:rsidR="00AF387D" w:rsidRPr="00B3793F">
        <w:rPr>
          <w:color w:val="000000" w:themeColor="text1"/>
          <w:sz w:val="28"/>
          <w:lang w:val="kk-KZ"/>
        </w:rPr>
        <w:t>.</w:t>
      </w:r>
    </w:p>
    <w:p w14:paraId="3400B2B3" w14:textId="68685992" w:rsidR="00AF387D" w:rsidRPr="00B3793F" w:rsidRDefault="00B15A04">
      <w:pPr>
        <w:ind w:firstLine="709"/>
        <w:jc w:val="both"/>
        <w:rPr>
          <w:color w:val="000000" w:themeColor="text1"/>
          <w:sz w:val="28"/>
          <w:lang w:val="kk-KZ"/>
        </w:rPr>
      </w:pPr>
      <w:r w:rsidRPr="00B3793F">
        <w:rPr>
          <w:color w:val="000000" w:themeColor="text1"/>
          <w:sz w:val="28"/>
          <w:lang w:val="kk-KZ"/>
        </w:rPr>
        <w:t>1</w:t>
      </w:r>
      <w:r w:rsidR="00C34314" w:rsidRPr="00B3793F">
        <w:rPr>
          <w:color w:val="000000" w:themeColor="text1"/>
          <w:sz w:val="28"/>
          <w:lang w:val="kk-KZ"/>
        </w:rPr>
        <w:t>8</w:t>
      </w:r>
      <w:r w:rsidR="00AF387D" w:rsidRPr="00B3793F">
        <w:rPr>
          <w:color w:val="000000" w:themeColor="text1"/>
          <w:sz w:val="28"/>
          <w:lang w:val="kk-KZ"/>
        </w:rPr>
        <w:t xml:space="preserve">. </w:t>
      </w:r>
      <w:r w:rsidR="009B1861" w:rsidRPr="00B3793F">
        <w:rPr>
          <w:color w:val="000000" w:themeColor="text1"/>
          <w:sz w:val="28"/>
          <w:lang w:val="kk-KZ"/>
        </w:rPr>
        <w:t>11-жолда шот иесі туралы мәліметтер ескерілген күн міндетті түрде көрсетіледі</w:t>
      </w:r>
      <w:r w:rsidR="00AF387D" w:rsidRPr="00B3793F">
        <w:rPr>
          <w:color w:val="000000" w:themeColor="text1"/>
          <w:sz w:val="28"/>
          <w:lang w:val="kk-KZ"/>
        </w:rPr>
        <w:t>.</w:t>
      </w:r>
    </w:p>
    <w:p w14:paraId="19D45C90" w14:textId="77777777" w:rsidR="00AF387D" w:rsidRPr="00B3793F" w:rsidRDefault="00AF387D" w:rsidP="00AC4E69">
      <w:pPr>
        <w:jc w:val="both"/>
        <w:rPr>
          <w:color w:val="000000" w:themeColor="text1"/>
          <w:lang w:val="kk-KZ"/>
        </w:rPr>
      </w:pPr>
    </w:p>
    <w:bookmarkEnd w:id="17"/>
    <w:p w14:paraId="04C5D180" w14:textId="1764D57C" w:rsidR="00025F2D" w:rsidRPr="00B3793F" w:rsidRDefault="00025F2D" w:rsidP="00AC4E69">
      <w:pPr>
        <w:rPr>
          <w:rFonts w:eastAsia="Calibri"/>
          <w:color w:val="000000" w:themeColor="text1"/>
          <w:sz w:val="28"/>
          <w:szCs w:val="28"/>
          <w:lang w:val="kk-KZ" w:eastAsia="en-US"/>
        </w:rPr>
      </w:pPr>
      <w:r w:rsidRPr="00B3793F">
        <w:rPr>
          <w:rFonts w:eastAsia="Calibri"/>
          <w:color w:val="000000" w:themeColor="text1"/>
          <w:sz w:val="28"/>
          <w:szCs w:val="28"/>
          <w:lang w:val="kk-KZ" w:eastAsia="en-US"/>
        </w:rPr>
        <w:br w:type="page"/>
      </w:r>
    </w:p>
    <w:p w14:paraId="4682792A" w14:textId="77777777" w:rsidR="009856C1" w:rsidRPr="00B3793F" w:rsidRDefault="009856C1" w:rsidP="009856C1">
      <w:pPr>
        <w:pStyle w:val="pr"/>
        <w:spacing w:before="0" w:beforeAutospacing="0" w:after="0" w:afterAutospacing="0"/>
        <w:ind w:left="5529"/>
        <w:jc w:val="both"/>
        <w:rPr>
          <w:sz w:val="28"/>
          <w:szCs w:val="28"/>
          <w:lang w:val="kk-KZ"/>
        </w:rPr>
      </w:pPr>
      <w:r w:rsidRPr="00B3793F">
        <w:rPr>
          <w:sz w:val="28"/>
          <w:szCs w:val="28"/>
          <w:lang w:val="kk-KZ"/>
        </w:rPr>
        <w:t>Қазақстан Республикасы</w:t>
      </w:r>
    </w:p>
    <w:p w14:paraId="166F1262" w14:textId="77777777" w:rsidR="009856C1" w:rsidRPr="00B3793F" w:rsidRDefault="009856C1" w:rsidP="009856C1">
      <w:pPr>
        <w:pStyle w:val="pr"/>
        <w:spacing w:before="0" w:beforeAutospacing="0" w:after="0" w:afterAutospacing="0"/>
        <w:ind w:left="5529"/>
        <w:jc w:val="both"/>
        <w:rPr>
          <w:sz w:val="28"/>
          <w:szCs w:val="28"/>
          <w:lang w:val="kk-KZ"/>
        </w:rPr>
      </w:pPr>
      <w:r w:rsidRPr="00B3793F">
        <w:rPr>
          <w:sz w:val="28"/>
          <w:szCs w:val="28"/>
          <w:lang w:val="kk-KZ"/>
        </w:rPr>
        <w:t>Ұлттық Банкі Басқармасының</w:t>
      </w:r>
    </w:p>
    <w:p w14:paraId="3E20F013" w14:textId="77777777" w:rsidR="009856C1" w:rsidRPr="00B3793F" w:rsidRDefault="009856C1" w:rsidP="009856C1">
      <w:pPr>
        <w:pStyle w:val="pr"/>
        <w:spacing w:before="0" w:beforeAutospacing="0" w:after="0" w:afterAutospacing="0"/>
        <w:ind w:left="5529"/>
        <w:jc w:val="both"/>
        <w:rPr>
          <w:color w:val="auto"/>
          <w:sz w:val="28"/>
          <w:szCs w:val="28"/>
          <w:lang w:val="kk-KZ"/>
        </w:rPr>
      </w:pPr>
      <w:r w:rsidRPr="00B3793F">
        <w:rPr>
          <w:sz w:val="28"/>
          <w:szCs w:val="28"/>
          <w:lang w:val="kk-KZ"/>
        </w:rPr>
        <w:t xml:space="preserve">2025 жылғы «___»  ______  </w:t>
      </w:r>
      <w:r w:rsidRPr="00B3793F">
        <w:rPr>
          <w:sz w:val="28"/>
          <w:szCs w:val="28"/>
          <w:lang w:val="kk-KZ"/>
        </w:rPr>
        <w:br/>
        <w:t>№ __</w:t>
      </w:r>
      <w:r w:rsidRPr="00B3793F">
        <w:rPr>
          <w:color w:val="auto"/>
          <w:sz w:val="28"/>
          <w:szCs w:val="28"/>
          <w:lang w:val="kk-KZ"/>
        </w:rPr>
        <w:t xml:space="preserve"> </w:t>
      </w:r>
      <w:hyperlink r:id="rId8" w:history="1">
        <w:r w:rsidRPr="00B3793F">
          <w:rPr>
            <w:rStyle w:val="af8"/>
            <w:color w:val="auto"/>
            <w:sz w:val="28"/>
            <w:szCs w:val="28"/>
            <w:u w:val="none"/>
            <w:lang w:val="kk-KZ"/>
          </w:rPr>
          <w:t>қаулысына</w:t>
        </w:r>
      </w:hyperlink>
    </w:p>
    <w:p w14:paraId="10A6E4C5" w14:textId="77777777" w:rsidR="009856C1" w:rsidRPr="00B3793F" w:rsidRDefault="009856C1" w:rsidP="009856C1">
      <w:pPr>
        <w:pStyle w:val="pr"/>
        <w:spacing w:before="0" w:beforeAutospacing="0" w:after="0" w:afterAutospacing="0"/>
        <w:ind w:left="5529"/>
        <w:jc w:val="both"/>
        <w:rPr>
          <w:sz w:val="28"/>
          <w:szCs w:val="28"/>
          <w:lang w:val="kk-KZ"/>
        </w:rPr>
      </w:pPr>
      <w:r w:rsidRPr="00B3793F">
        <w:rPr>
          <w:rStyle w:val="s0"/>
          <w:sz w:val="28"/>
          <w:szCs w:val="28"/>
          <w:lang w:val="kk-KZ"/>
        </w:rPr>
        <w:t>3-қосымша</w:t>
      </w:r>
    </w:p>
    <w:p w14:paraId="6DA30133" w14:textId="219EF528" w:rsidR="009856C1" w:rsidRPr="00B3793F" w:rsidRDefault="009856C1" w:rsidP="009856C1">
      <w:pPr>
        <w:ind w:left="5529"/>
        <w:jc w:val="both"/>
        <w:rPr>
          <w:rFonts w:eastAsia="Calibri"/>
          <w:color w:val="000000" w:themeColor="text1"/>
          <w:sz w:val="28"/>
          <w:szCs w:val="28"/>
          <w:lang w:val="kk-KZ" w:eastAsia="en-US"/>
        </w:rPr>
      </w:pPr>
    </w:p>
    <w:p w14:paraId="6A2FB4A7" w14:textId="77777777" w:rsidR="00FB422B" w:rsidRPr="00B3793F" w:rsidRDefault="00FB422B" w:rsidP="009856C1">
      <w:pPr>
        <w:ind w:left="5529"/>
        <w:jc w:val="both"/>
        <w:rPr>
          <w:rFonts w:eastAsia="Calibri"/>
          <w:color w:val="000000" w:themeColor="text1"/>
          <w:sz w:val="28"/>
          <w:szCs w:val="28"/>
          <w:lang w:val="kk-KZ" w:eastAsia="en-US"/>
        </w:rPr>
      </w:pPr>
    </w:p>
    <w:p w14:paraId="2172051B" w14:textId="77777777" w:rsidR="009856C1" w:rsidRPr="00B3793F" w:rsidRDefault="009856C1" w:rsidP="009856C1">
      <w:pPr>
        <w:ind w:firstLine="5529"/>
        <w:jc w:val="both"/>
        <w:rPr>
          <w:color w:val="000000"/>
          <w:sz w:val="28"/>
          <w:szCs w:val="28"/>
          <w:lang w:val="kk-KZ"/>
        </w:rPr>
      </w:pPr>
      <w:r w:rsidRPr="00B3793F">
        <w:rPr>
          <w:sz w:val="28"/>
          <w:szCs w:val="28"/>
          <w:lang w:val="kk-KZ"/>
        </w:rPr>
        <w:t>Әкімшілік деректерді</w:t>
      </w:r>
    </w:p>
    <w:p w14:paraId="2E3A8ECA" w14:textId="77777777" w:rsidR="009856C1" w:rsidRPr="00B3793F" w:rsidRDefault="009856C1" w:rsidP="009856C1">
      <w:pPr>
        <w:ind w:left="5529"/>
        <w:jc w:val="both"/>
        <w:rPr>
          <w:sz w:val="28"/>
          <w:szCs w:val="28"/>
          <w:lang w:val="kk-KZ"/>
        </w:rPr>
      </w:pPr>
      <w:r w:rsidRPr="00B3793F">
        <w:rPr>
          <w:color w:val="000000"/>
          <w:sz w:val="28"/>
          <w:szCs w:val="28"/>
          <w:lang w:val="kk-KZ"/>
        </w:rPr>
        <w:t xml:space="preserve">өтеусіз негізде </w:t>
      </w:r>
      <w:r w:rsidRPr="00B3793F">
        <w:rPr>
          <w:sz w:val="28"/>
          <w:szCs w:val="28"/>
          <w:lang w:val="kk-KZ"/>
        </w:rPr>
        <w:t>жинауға</w:t>
      </w:r>
      <w:r w:rsidRPr="00B3793F">
        <w:rPr>
          <w:sz w:val="28"/>
          <w:szCs w:val="28"/>
          <w:lang w:val="kk-KZ"/>
        </w:rPr>
        <w:br/>
        <w:t>арналған нысан</w:t>
      </w:r>
    </w:p>
    <w:p w14:paraId="178494C8" w14:textId="77777777" w:rsidR="009856C1" w:rsidRPr="00B3793F" w:rsidRDefault="009856C1" w:rsidP="009856C1">
      <w:pPr>
        <w:jc w:val="center"/>
        <w:rPr>
          <w:color w:val="000000" w:themeColor="text1"/>
          <w:sz w:val="28"/>
          <w:szCs w:val="28"/>
          <w:lang w:val="kk-KZ"/>
        </w:rPr>
      </w:pPr>
    </w:p>
    <w:p w14:paraId="544C7560" w14:textId="68708A49" w:rsidR="009856C1" w:rsidRPr="00B3793F" w:rsidRDefault="0088502B" w:rsidP="009856C1">
      <w:pPr>
        <w:ind w:firstLine="709"/>
        <w:jc w:val="both"/>
        <w:textAlignment w:val="baseline"/>
        <w:rPr>
          <w:sz w:val="28"/>
          <w:szCs w:val="28"/>
          <w:lang w:val="kk-KZ"/>
        </w:rPr>
      </w:pPr>
      <w:r w:rsidRPr="00B3793F">
        <w:rPr>
          <w:sz w:val="28"/>
          <w:szCs w:val="28"/>
          <w:lang w:val="kk-KZ"/>
        </w:rPr>
        <w:t>Қайда ұ</w:t>
      </w:r>
      <w:r w:rsidR="009856C1" w:rsidRPr="00B3793F">
        <w:rPr>
          <w:sz w:val="28"/>
          <w:szCs w:val="28"/>
          <w:lang w:val="kk-KZ"/>
        </w:rPr>
        <w:t>сынылады: Қазақстан Республикасының Ұлттық Банкіне</w:t>
      </w:r>
    </w:p>
    <w:p w14:paraId="143FD0F9" w14:textId="77777777" w:rsidR="009856C1" w:rsidRPr="00B3793F" w:rsidRDefault="009856C1" w:rsidP="009856C1">
      <w:pPr>
        <w:ind w:firstLine="709"/>
        <w:jc w:val="both"/>
        <w:rPr>
          <w:sz w:val="28"/>
          <w:szCs w:val="28"/>
          <w:lang w:val="kk-KZ"/>
        </w:rPr>
      </w:pPr>
      <w:r w:rsidRPr="00B3793F">
        <w:rPr>
          <w:color w:val="000000"/>
          <w:sz w:val="28"/>
          <w:szCs w:val="28"/>
          <w:lang w:val="kk-KZ"/>
        </w:rPr>
        <w:t xml:space="preserve">Әкімшілік деректерді өтеусіз негізде жинауға арналған нысан </w:t>
      </w:r>
      <w:r w:rsidRPr="00B3793F">
        <w:rPr>
          <w:sz w:val="28"/>
          <w:szCs w:val="28"/>
          <w:lang w:val="kk-KZ"/>
        </w:rPr>
        <w:t>www.nationalbank.kz интернет-ресурсында орналастырылған</w:t>
      </w:r>
    </w:p>
    <w:p w14:paraId="6F40A5EA" w14:textId="77777777" w:rsidR="009856C1" w:rsidRPr="00B3793F" w:rsidRDefault="009856C1" w:rsidP="009856C1">
      <w:pPr>
        <w:ind w:firstLine="709"/>
        <w:jc w:val="both"/>
        <w:rPr>
          <w:color w:val="000000" w:themeColor="text1"/>
          <w:sz w:val="28"/>
          <w:szCs w:val="28"/>
          <w:lang w:val="kk-KZ"/>
        </w:rPr>
      </w:pPr>
      <w:r w:rsidRPr="00B3793F">
        <w:rPr>
          <w:sz w:val="28"/>
          <w:szCs w:val="28"/>
          <w:lang w:val="kk-KZ"/>
        </w:rPr>
        <w:t xml:space="preserve">Әкімшілік нысанның атауы: Банктік шот (салым) шарты туралы есеп </w:t>
      </w:r>
    </w:p>
    <w:p w14:paraId="1E29EA76" w14:textId="77777777" w:rsidR="009856C1" w:rsidRPr="00B3793F" w:rsidRDefault="009856C1" w:rsidP="009856C1">
      <w:pPr>
        <w:ind w:firstLine="709"/>
        <w:jc w:val="both"/>
        <w:rPr>
          <w:color w:val="000000" w:themeColor="text1"/>
          <w:sz w:val="28"/>
          <w:szCs w:val="28"/>
          <w:lang w:val="kk-KZ"/>
        </w:rPr>
      </w:pPr>
      <w:r w:rsidRPr="00B3793F">
        <w:rPr>
          <w:color w:val="000000"/>
          <w:sz w:val="28"/>
          <w:szCs w:val="28"/>
          <w:lang w:val="kk-KZ"/>
        </w:rPr>
        <w:t>Әкімшілік деректерді өтеусіз негізде жинауға арналған нысанның индексі</w:t>
      </w:r>
      <w:r w:rsidRPr="00B3793F">
        <w:rPr>
          <w:color w:val="000000" w:themeColor="text1"/>
          <w:sz w:val="28"/>
          <w:szCs w:val="28"/>
          <w:lang w:val="kk-KZ"/>
        </w:rPr>
        <w:t>: DR_ABA1</w:t>
      </w:r>
    </w:p>
    <w:p w14:paraId="49146C6F" w14:textId="6137AC5A" w:rsidR="009856C1" w:rsidRPr="00B3793F" w:rsidRDefault="009856C1" w:rsidP="009856C1">
      <w:pPr>
        <w:ind w:firstLine="709"/>
        <w:jc w:val="both"/>
        <w:rPr>
          <w:color w:val="000000" w:themeColor="text1"/>
          <w:sz w:val="28"/>
          <w:szCs w:val="28"/>
          <w:lang w:val="kk-KZ"/>
        </w:rPr>
      </w:pPr>
      <w:r w:rsidRPr="00B3793F">
        <w:rPr>
          <w:sz w:val="28"/>
          <w:szCs w:val="28"/>
          <w:lang w:val="kk-KZ"/>
        </w:rPr>
        <w:t>Кезеңділігі</w:t>
      </w:r>
      <w:r w:rsidRPr="00B3793F">
        <w:rPr>
          <w:color w:val="000000" w:themeColor="text1"/>
          <w:sz w:val="28"/>
          <w:szCs w:val="28"/>
          <w:lang w:val="kk-KZ"/>
        </w:rPr>
        <w:t>: б</w:t>
      </w:r>
      <w:r w:rsidRPr="00B3793F">
        <w:rPr>
          <w:sz w:val="28"/>
          <w:szCs w:val="28"/>
          <w:lang w:val="kk-KZ"/>
        </w:rPr>
        <w:t>анктік шот (салым) шарты туралы деректер</w:t>
      </w:r>
      <w:r w:rsidR="005F0950" w:rsidRPr="00B3793F">
        <w:rPr>
          <w:sz w:val="28"/>
          <w:szCs w:val="28"/>
          <w:lang w:val="kk-KZ"/>
        </w:rPr>
        <w:t>дің</w:t>
      </w:r>
      <w:r w:rsidRPr="00B3793F">
        <w:rPr>
          <w:sz w:val="28"/>
          <w:szCs w:val="28"/>
          <w:lang w:val="kk-KZ"/>
        </w:rPr>
        <w:t xml:space="preserve"> алынуына немесе өзгер</w:t>
      </w:r>
      <w:r w:rsidR="005F0950" w:rsidRPr="00B3793F">
        <w:rPr>
          <w:sz w:val="28"/>
          <w:szCs w:val="28"/>
          <w:lang w:val="kk-KZ"/>
        </w:rPr>
        <w:t>тіл</w:t>
      </w:r>
      <w:r w:rsidRPr="00B3793F">
        <w:rPr>
          <w:sz w:val="28"/>
          <w:szCs w:val="28"/>
          <w:lang w:val="kk-KZ"/>
        </w:rPr>
        <w:t>уіне қарай</w:t>
      </w:r>
      <w:r w:rsidRPr="00B3793F">
        <w:rPr>
          <w:color w:val="000000" w:themeColor="text1"/>
          <w:sz w:val="28"/>
          <w:szCs w:val="28"/>
          <w:lang w:val="kk-KZ"/>
        </w:rPr>
        <w:t xml:space="preserve">.  </w:t>
      </w:r>
    </w:p>
    <w:p w14:paraId="2F90C7AD" w14:textId="77777777" w:rsidR="009856C1" w:rsidRPr="00B3793F" w:rsidRDefault="009856C1" w:rsidP="009856C1">
      <w:pPr>
        <w:ind w:firstLine="709"/>
        <w:jc w:val="both"/>
        <w:rPr>
          <w:sz w:val="28"/>
          <w:szCs w:val="28"/>
          <w:lang w:val="kk-KZ"/>
        </w:rPr>
      </w:pPr>
      <w:r w:rsidRPr="00B3793F">
        <w:rPr>
          <w:sz w:val="28"/>
          <w:szCs w:val="28"/>
          <w:lang w:val="kk-KZ"/>
        </w:rPr>
        <w:t>Есепті кезеңі: 20__жылғы «___»________ жағдай бойынша</w:t>
      </w:r>
    </w:p>
    <w:p w14:paraId="6048FA28" w14:textId="7FB8EDD2" w:rsidR="009856C1" w:rsidRPr="00B3793F" w:rsidRDefault="009856C1" w:rsidP="009856C1">
      <w:pPr>
        <w:ind w:firstLine="709"/>
        <w:jc w:val="both"/>
        <w:rPr>
          <w:color w:val="000000" w:themeColor="text1"/>
          <w:sz w:val="28"/>
          <w:szCs w:val="28"/>
          <w:lang w:val="kk-KZ"/>
        </w:rPr>
      </w:pPr>
      <w:r w:rsidRPr="00B3793F">
        <w:rPr>
          <w:sz w:val="28"/>
          <w:szCs w:val="28"/>
          <w:lang w:val="kk-KZ"/>
        </w:rPr>
        <w:t>Әкімшілік деректерді өтеусіз негізде жинауға арналған нысанды ұсынатын тұлғалар тобы</w:t>
      </w:r>
      <w:r w:rsidRPr="00B3793F">
        <w:rPr>
          <w:color w:val="000000" w:themeColor="text1"/>
          <w:sz w:val="28"/>
          <w:szCs w:val="28"/>
          <w:lang w:val="kk-KZ"/>
        </w:rPr>
        <w:t xml:space="preserve">: </w:t>
      </w:r>
      <w:r w:rsidRPr="00B3793F">
        <w:rPr>
          <w:sz w:val="28"/>
          <w:szCs w:val="28"/>
          <w:lang w:val="kk-KZ"/>
        </w:rPr>
        <w:t>екінші деңгейдегі банктер</w:t>
      </w:r>
      <w:r w:rsidRPr="00B3793F">
        <w:rPr>
          <w:color w:val="000000" w:themeColor="text1"/>
          <w:kern w:val="1"/>
          <w:sz w:val="28"/>
          <w:szCs w:val="28"/>
          <w:lang w:val="kk-KZ" w:eastAsia="hi-IN" w:bidi="hi-IN"/>
        </w:rPr>
        <w:t xml:space="preserve">, </w:t>
      </w:r>
      <w:r w:rsidR="005F0950" w:rsidRPr="00B3793F">
        <w:rPr>
          <w:sz w:val="28"/>
          <w:szCs w:val="28"/>
          <w:lang w:val="kk-KZ"/>
        </w:rPr>
        <w:t>Қазақстан Республикасы</w:t>
      </w:r>
      <w:r w:rsidRPr="00B3793F">
        <w:rPr>
          <w:sz w:val="28"/>
          <w:szCs w:val="28"/>
          <w:lang w:val="kk-KZ"/>
        </w:rPr>
        <w:t xml:space="preserve"> бейрезидент-банктерінің </w:t>
      </w:r>
      <w:r w:rsidRPr="00B3793F">
        <w:rPr>
          <w:color w:val="000000" w:themeColor="text1"/>
          <w:kern w:val="1"/>
          <w:sz w:val="28"/>
          <w:szCs w:val="28"/>
          <w:lang w:val="kk-KZ" w:eastAsia="hi-IN" w:bidi="hi-IN"/>
        </w:rPr>
        <w:t xml:space="preserve">филиалдары, «Қазақстанның Даму Банкі» акционерлік қоғамы және Ұлттық пошта операторы </w:t>
      </w:r>
      <w:r w:rsidRPr="00B3793F">
        <w:rPr>
          <w:color w:val="000000" w:themeColor="text1"/>
          <w:sz w:val="28"/>
          <w:szCs w:val="28"/>
          <w:lang w:val="kk-KZ"/>
        </w:rPr>
        <w:t xml:space="preserve">(бұдан әрі – депозиттік ұйым).   </w:t>
      </w:r>
    </w:p>
    <w:p w14:paraId="6AB1C737" w14:textId="4D2E26F3" w:rsidR="009856C1" w:rsidRPr="00B3793F" w:rsidRDefault="009856C1" w:rsidP="009856C1">
      <w:pPr>
        <w:ind w:firstLine="709"/>
        <w:jc w:val="both"/>
        <w:rPr>
          <w:color w:val="000000" w:themeColor="text1"/>
          <w:sz w:val="28"/>
          <w:szCs w:val="28"/>
          <w:lang w:val="kk-KZ"/>
        </w:rPr>
      </w:pPr>
      <w:r w:rsidRPr="00B3793F">
        <w:rPr>
          <w:color w:val="000000"/>
          <w:sz w:val="28"/>
          <w:szCs w:val="28"/>
          <w:lang w:val="kk-KZ"/>
        </w:rPr>
        <w:t>Әкімшілік деректерді өтеусіз негізде жинауға арналған нысанды ұсыну мерзімі</w:t>
      </w:r>
      <w:r w:rsidRPr="00B3793F">
        <w:rPr>
          <w:color w:val="000000" w:themeColor="text1"/>
          <w:sz w:val="28"/>
          <w:szCs w:val="28"/>
          <w:lang w:val="kk-KZ"/>
        </w:rPr>
        <w:t>: б</w:t>
      </w:r>
      <w:r w:rsidRPr="00B3793F">
        <w:rPr>
          <w:sz w:val="28"/>
          <w:szCs w:val="28"/>
          <w:lang w:val="kk-KZ"/>
        </w:rPr>
        <w:t>анктік шот (салым) шарты туралы деректер</w:t>
      </w:r>
      <w:r w:rsidR="005F0950" w:rsidRPr="00B3793F">
        <w:rPr>
          <w:sz w:val="28"/>
          <w:szCs w:val="28"/>
          <w:lang w:val="kk-KZ"/>
        </w:rPr>
        <w:t>ді ал</w:t>
      </w:r>
      <w:r w:rsidRPr="00B3793F">
        <w:rPr>
          <w:sz w:val="28"/>
          <w:szCs w:val="28"/>
          <w:lang w:val="kk-KZ"/>
        </w:rPr>
        <w:t>ған немесе өзгер</w:t>
      </w:r>
      <w:r w:rsidR="005F0950" w:rsidRPr="00B3793F">
        <w:rPr>
          <w:sz w:val="28"/>
          <w:szCs w:val="28"/>
          <w:lang w:val="kk-KZ"/>
        </w:rPr>
        <w:t>тк</w:t>
      </w:r>
      <w:r w:rsidRPr="00B3793F">
        <w:rPr>
          <w:sz w:val="28"/>
          <w:szCs w:val="28"/>
          <w:lang w:val="kk-KZ"/>
        </w:rPr>
        <w:t>ен күннен бастап 10</w:t>
      </w:r>
      <w:r w:rsidR="005F0950" w:rsidRPr="00B3793F">
        <w:rPr>
          <w:sz w:val="28"/>
          <w:szCs w:val="28"/>
          <w:lang w:val="kk-KZ"/>
        </w:rPr>
        <w:t xml:space="preserve"> </w:t>
      </w:r>
      <w:r w:rsidRPr="00B3793F">
        <w:rPr>
          <w:sz w:val="28"/>
          <w:szCs w:val="28"/>
          <w:lang w:val="kk-KZ"/>
        </w:rPr>
        <w:t>( он) жұмыс күні ішінде</w:t>
      </w:r>
      <w:r w:rsidRPr="00B3793F">
        <w:rPr>
          <w:color w:val="000000" w:themeColor="text1"/>
          <w:sz w:val="28"/>
          <w:szCs w:val="28"/>
          <w:lang w:val="kk-KZ"/>
        </w:rPr>
        <w:t>. </w:t>
      </w:r>
    </w:p>
    <w:p w14:paraId="41347E65" w14:textId="77777777" w:rsidR="009856C1" w:rsidRPr="00B3793F" w:rsidRDefault="009856C1" w:rsidP="009856C1">
      <w:pPr>
        <w:ind w:firstLine="709"/>
        <w:jc w:val="both"/>
        <w:rPr>
          <w:sz w:val="28"/>
          <w:szCs w:val="28"/>
          <w:lang w:val="kk-KZ"/>
        </w:rPr>
      </w:pPr>
      <w:r w:rsidRPr="00B3793F">
        <w:rPr>
          <w:sz w:val="28"/>
          <w:szCs w:val="28"/>
          <w:lang w:val="kk-KZ"/>
        </w:rPr>
        <w:t xml:space="preserve">БСН: </w:t>
      </w:r>
    </w:p>
    <w:p w14:paraId="15E1B45F" w14:textId="77777777" w:rsidR="009856C1" w:rsidRPr="00B3793F" w:rsidRDefault="009856C1" w:rsidP="009856C1">
      <w:pPr>
        <w:ind w:firstLine="709"/>
        <w:jc w:val="both"/>
        <w:rPr>
          <w:sz w:val="28"/>
          <w:szCs w:val="28"/>
          <w:lang w:val="kk-KZ"/>
        </w:rPr>
      </w:pPr>
      <w:r w:rsidRPr="00B3793F">
        <w:rPr>
          <w:sz w:val="28"/>
          <w:szCs w:val="28"/>
          <w:lang w:val="kk-KZ"/>
        </w:rPr>
        <w:t>Жинау әдісі</w:t>
      </w:r>
      <w:r w:rsidRPr="00B3793F">
        <w:rPr>
          <w:color w:val="000000"/>
          <w:sz w:val="28"/>
          <w:szCs w:val="28"/>
          <w:lang w:val="kk-KZ"/>
        </w:rPr>
        <w:t xml:space="preserve">: </w:t>
      </w:r>
      <w:r w:rsidRPr="00B3793F">
        <w:rPr>
          <w:sz w:val="28"/>
          <w:szCs w:val="28"/>
          <w:lang w:val="kk-KZ"/>
        </w:rPr>
        <w:t>электрондық түрде.</w:t>
      </w:r>
    </w:p>
    <w:p w14:paraId="0ED16586" w14:textId="77777777" w:rsidR="009856C1" w:rsidRPr="00B3793F" w:rsidRDefault="009856C1" w:rsidP="009856C1">
      <w:pPr>
        <w:ind w:firstLine="709"/>
        <w:jc w:val="both"/>
        <w:rPr>
          <w:color w:val="000000" w:themeColor="text1"/>
          <w:sz w:val="28"/>
          <w:szCs w:val="28"/>
          <w:lang w:val="kk-KZ"/>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6920"/>
        <w:gridCol w:w="1447"/>
      </w:tblGrid>
      <w:tr w:rsidR="009856C1" w:rsidRPr="00B3793F" w14:paraId="37298798" w14:textId="77777777" w:rsidTr="00A46B18">
        <w:trPr>
          <w:trHeight w:val="20"/>
        </w:trPr>
        <w:tc>
          <w:tcPr>
            <w:tcW w:w="1126" w:type="dxa"/>
          </w:tcPr>
          <w:p w14:paraId="12308453" w14:textId="77777777" w:rsidR="009856C1" w:rsidRPr="00B3793F" w:rsidRDefault="009856C1" w:rsidP="00A46B18">
            <w:pPr>
              <w:suppressAutoHyphens/>
              <w:jc w:val="center"/>
              <w:rPr>
                <w:bCs/>
                <w:color w:val="000000" w:themeColor="text1"/>
                <w:kern w:val="1"/>
                <w:sz w:val="28"/>
                <w:szCs w:val="28"/>
                <w:lang w:val="kk-KZ" w:eastAsia="hi-IN" w:bidi="hi-IN"/>
              </w:rPr>
            </w:pPr>
            <w:r w:rsidRPr="00B3793F">
              <w:rPr>
                <w:rStyle w:val="s0"/>
                <w:color w:val="000000" w:themeColor="text1"/>
                <w:sz w:val="28"/>
                <w:szCs w:val="28"/>
                <w:lang w:val="kk-KZ"/>
              </w:rPr>
              <w:br w:type="page"/>
            </w:r>
            <w:r w:rsidRPr="00B3793F">
              <w:rPr>
                <w:bCs/>
                <w:color w:val="000000" w:themeColor="text1"/>
                <w:kern w:val="1"/>
                <w:sz w:val="28"/>
                <w:szCs w:val="28"/>
                <w:lang w:val="kk-KZ" w:eastAsia="hi-IN" w:bidi="hi-IN"/>
              </w:rPr>
              <w:t>№</w:t>
            </w:r>
          </w:p>
        </w:tc>
        <w:tc>
          <w:tcPr>
            <w:tcW w:w="6920" w:type="dxa"/>
            <w:shd w:val="clear" w:color="auto" w:fill="auto"/>
            <w:hideMark/>
          </w:tcPr>
          <w:p w14:paraId="6A5111EE" w14:textId="59DA78E9" w:rsidR="009856C1" w:rsidRPr="00B3793F" w:rsidRDefault="009856C1">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Көрсеткішті</w:t>
            </w:r>
            <w:r w:rsidR="005F0950" w:rsidRPr="00B3793F">
              <w:rPr>
                <w:bCs/>
                <w:color w:val="000000" w:themeColor="text1"/>
                <w:kern w:val="1"/>
                <w:sz w:val="28"/>
                <w:szCs w:val="28"/>
                <w:lang w:val="kk-KZ" w:eastAsia="hi-IN" w:bidi="hi-IN"/>
              </w:rPr>
              <w:t xml:space="preserve">ң </w:t>
            </w:r>
            <w:r w:rsidRPr="00B3793F">
              <w:rPr>
                <w:bCs/>
                <w:color w:val="000000" w:themeColor="text1"/>
                <w:kern w:val="1"/>
                <w:sz w:val="28"/>
                <w:szCs w:val="28"/>
                <w:lang w:val="kk-KZ" w:eastAsia="hi-IN" w:bidi="hi-IN"/>
              </w:rPr>
              <w:t>атауы</w:t>
            </w:r>
          </w:p>
        </w:tc>
        <w:tc>
          <w:tcPr>
            <w:tcW w:w="1447" w:type="dxa"/>
          </w:tcPr>
          <w:p w14:paraId="4329D6FD" w14:textId="77777777" w:rsidR="009856C1" w:rsidRPr="00B3793F" w:rsidRDefault="009856C1"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Мәні</w:t>
            </w:r>
          </w:p>
        </w:tc>
      </w:tr>
      <w:tr w:rsidR="009856C1" w:rsidRPr="00B3793F" w14:paraId="796D1B60" w14:textId="77777777" w:rsidTr="00A46B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1126" w:type="dxa"/>
            <w:tcBorders>
              <w:top w:val="single" w:sz="4" w:space="0" w:color="auto"/>
              <w:left w:val="single" w:sz="4" w:space="0" w:color="auto"/>
              <w:bottom w:val="single" w:sz="4" w:space="0" w:color="auto"/>
              <w:right w:val="single" w:sz="4" w:space="0" w:color="auto"/>
            </w:tcBorders>
            <w:shd w:val="clear" w:color="000000" w:fill="FFFFFF"/>
          </w:tcPr>
          <w:p w14:paraId="4F43AA55"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w:t>
            </w:r>
          </w:p>
        </w:tc>
        <w:tc>
          <w:tcPr>
            <w:tcW w:w="6920" w:type="dxa"/>
            <w:tcBorders>
              <w:top w:val="single" w:sz="4" w:space="0" w:color="auto"/>
              <w:left w:val="single" w:sz="4" w:space="0" w:color="auto"/>
              <w:bottom w:val="single" w:sz="4" w:space="0" w:color="auto"/>
              <w:right w:val="single" w:sz="4" w:space="0" w:color="auto"/>
            </w:tcBorders>
            <w:shd w:val="clear" w:color="000000" w:fill="FFFFFF"/>
            <w:vAlign w:val="center"/>
          </w:tcPr>
          <w:p w14:paraId="71EA7018" w14:textId="4423FCBE"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 xml:space="preserve">Банктік </w:t>
            </w:r>
            <w:r w:rsidR="005F0950" w:rsidRPr="00B3793F">
              <w:rPr>
                <w:color w:val="000000" w:themeColor="text1"/>
                <w:kern w:val="1"/>
                <w:sz w:val="28"/>
                <w:szCs w:val="28"/>
                <w:lang w:val="kk-KZ" w:eastAsia="hi-IN" w:bidi="hi-IN"/>
              </w:rPr>
              <w:t>шоттың (салымның</w:t>
            </w:r>
            <w:r w:rsidR="005F0950" w:rsidRPr="00B3793F">
              <w:rPr>
                <w:rFonts w:eastAsia="Calibri"/>
                <w:color w:val="000000" w:themeColor="text1"/>
                <w:sz w:val="28"/>
                <w:szCs w:val="28"/>
                <w:lang w:val="kk-KZ" w:eastAsia="en-US"/>
              </w:rPr>
              <w:t>) иесін сәйкестендіргіш</w:t>
            </w:r>
            <w:r w:rsidRPr="00B3793F">
              <w:rPr>
                <w:bCs/>
                <w:color w:val="000000" w:themeColor="text1"/>
                <w:kern w:val="1"/>
                <w:sz w:val="28"/>
                <w:szCs w:val="28"/>
                <w:lang w:val="kk-KZ" w:eastAsia="hi-IN" w:bidi="hi-IN"/>
              </w:rPr>
              <w:t>:</w:t>
            </w:r>
          </w:p>
        </w:tc>
        <w:tc>
          <w:tcPr>
            <w:tcW w:w="1447" w:type="dxa"/>
            <w:tcBorders>
              <w:top w:val="single" w:sz="4" w:space="0" w:color="auto"/>
              <w:left w:val="single" w:sz="4" w:space="0" w:color="auto"/>
              <w:bottom w:val="single" w:sz="4" w:space="0" w:color="auto"/>
              <w:right w:val="single" w:sz="4" w:space="0" w:color="auto"/>
            </w:tcBorders>
            <w:shd w:val="clear" w:color="000000" w:fill="FFFFFF"/>
          </w:tcPr>
          <w:p w14:paraId="49DB342A" w14:textId="77777777" w:rsidR="009856C1" w:rsidRPr="00B3793F" w:rsidRDefault="009856C1" w:rsidP="00A46B18">
            <w:pPr>
              <w:rPr>
                <w:bCs/>
                <w:color w:val="000000" w:themeColor="text1"/>
                <w:kern w:val="1"/>
                <w:sz w:val="28"/>
                <w:szCs w:val="28"/>
                <w:lang w:val="kk-KZ" w:eastAsia="hi-IN" w:bidi="hi-IN"/>
              </w:rPr>
            </w:pPr>
          </w:p>
        </w:tc>
      </w:tr>
      <w:tr w:rsidR="009856C1" w:rsidRPr="00B3793F" w14:paraId="567BE4EC" w14:textId="77777777" w:rsidTr="00A46B18">
        <w:trPr>
          <w:trHeight w:val="255"/>
        </w:trPr>
        <w:tc>
          <w:tcPr>
            <w:tcW w:w="1126" w:type="dxa"/>
            <w:tcBorders>
              <w:top w:val="single" w:sz="4" w:space="0" w:color="auto"/>
            </w:tcBorders>
            <w:shd w:val="clear" w:color="000000" w:fill="FFFFFF"/>
            <w:hideMark/>
          </w:tcPr>
          <w:p w14:paraId="69C03632"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1.1</w:t>
            </w:r>
          </w:p>
        </w:tc>
        <w:tc>
          <w:tcPr>
            <w:tcW w:w="6920" w:type="dxa"/>
            <w:tcBorders>
              <w:top w:val="single" w:sz="4" w:space="0" w:color="auto"/>
            </w:tcBorders>
            <w:shd w:val="clear" w:color="000000" w:fill="FFFFFF"/>
            <w:vAlign w:val="center"/>
            <w:hideMark/>
          </w:tcPr>
          <w:p w14:paraId="0DEC13FA"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сәйкестендіру нөмірінің түрі</w:t>
            </w:r>
          </w:p>
        </w:tc>
        <w:tc>
          <w:tcPr>
            <w:tcW w:w="1447" w:type="dxa"/>
            <w:tcBorders>
              <w:top w:val="single" w:sz="4" w:space="0" w:color="auto"/>
            </w:tcBorders>
            <w:shd w:val="clear" w:color="000000" w:fill="FFFFFF"/>
          </w:tcPr>
          <w:p w14:paraId="34C7224E" w14:textId="77777777" w:rsidR="009856C1" w:rsidRPr="00B3793F" w:rsidRDefault="009856C1" w:rsidP="00A46B18">
            <w:pPr>
              <w:rPr>
                <w:bCs/>
                <w:color w:val="000000" w:themeColor="text1"/>
                <w:kern w:val="1"/>
                <w:sz w:val="28"/>
                <w:szCs w:val="28"/>
                <w:lang w:val="kk-KZ" w:eastAsia="hi-IN" w:bidi="hi-IN"/>
              </w:rPr>
            </w:pPr>
          </w:p>
        </w:tc>
      </w:tr>
      <w:tr w:rsidR="009856C1" w:rsidRPr="00B3793F" w14:paraId="2AB01C21" w14:textId="77777777" w:rsidTr="00A46B18">
        <w:trPr>
          <w:trHeight w:val="495"/>
        </w:trPr>
        <w:tc>
          <w:tcPr>
            <w:tcW w:w="1126" w:type="dxa"/>
            <w:shd w:val="clear" w:color="000000" w:fill="FFFFFF"/>
            <w:hideMark/>
          </w:tcPr>
          <w:p w14:paraId="6A0A22B9"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1.2</w:t>
            </w:r>
          </w:p>
        </w:tc>
        <w:tc>
          <w:tcPr>
            <w:tcW w:w="6920" w:type="dxa"/>
            <w:shd w:val="clear" w:color="000000" w:fill="FFFFFF"/>
            <w:vAlign w:val="center"/>
            <w:hideMark/>
          </w:tcPr>
          <w:p w14:paraId="21E3101D"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сәйкестендіру нөмірі</w:t>
            </w:r>
          </w:p>
        </w:tc>
        <w:tc>
          <w:tcPr>
            <w:tcW w:w="1447" w:type="dxa"/>
            <w:shd w:val="clear" w:color="000000" w:fill="FFFFFF"/>
          </w:tcPr>
          <w:p w14:paraId="1EEDFA82" w14:textId="77777777" w:rsidR="009856C1" w:rsidRPr="00B3793F" w:rsidRDefault="009856C1" w:rsidP="00A46B18">
            <w:pPr>
              <w:rPr>
                <w:bCs/>
                <w:color w:val="000000" w:themeColor="text1"/>
                <w:kern w:val="1"/>
                <w:sz w:val="28"/>
                <w:szCs w:val="28"/>
                <w:lang w:val="kk-KZ" w:eastAsia="hi-IN" w:bidi="hi-IN"/>
              </w:rPr>
            </w:pPr>
          </w:p>
        </w:tc>
      </w:tr>
      <w:tr w:rsidR="009856C1" w:rsidRPr="00B3793F" w14:paraId="14C136DB" w14:textId="77777777" w:rsidTr="00A46B18">
        <w:trPr>
          <w:trHeight w:val="411"/>
        </w:trPr>
        <w:tc>
          <w:tcPr>
            <w:tcW w:w="1126" w:type="dxa"/>
            <w:shd w:val="clear" w:color="000000" w:fill="FFFFFF"/>
            <w:hideMark/>
          </w:tcPr>
          <w:p w14:paraId="4133DBBB"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w:t>
            </w:r>
          </w:p>
        </w:tc>
        <w:tc>
          <w:tcPr>
            <w:tcW w:w="6920" w:type="dxa"/>
            <w:shd w:val="clear" w:color="000000" w:fill="FFFFFF"/>
            <w:vAlign w:val="center"/>
            <w:hideMark/>
          </w:tcPr>
          <w:p w14:paraId="7D81622E"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Дара кәсіпкердің белгісі</w:t>
            </w:r>
          </w:p>
        </w:tc>
        <w:tc>
          <w:tcPr>
            <w:tcW w:w="1447" w:type="dxa"/>
            <w:shd w:val="clear" w:color="000000" w:fill="FFFFFF"/>
          </w:tcPr>
          <w:p w14:paraId="67A08954" w14:textId="77777777" w:rsidR="009856C1" w:rsidRPr="00B3793F" w:rsidRDefault="009856C1" w:rsidP="00A46B18">
            <w:pPr>
              <w:rPr>
                <w:bCs/>
                <w:color w:val="000000" w:themeColor="text1"/>
                <w:kern w:val="1"/>
                <w:sz w:val="28"/>
                <w:szCs w:val="28"/>
                <w:lang w:val="kk-KZ" w:eastAsia="hi-IN" w:bidi="hi-IN"/>
              </w:rPr>
            </w:pPr>
          </w:p>
        </w:tc>
      </w:tr>
      <w:tr w:rsidR="009856C1" w:rsidRPr="00B3793F" w14:paraId="33F94E5F" w14:textId="77777777" w:rsidTr="00A46B18">
        <w:trPr>
          <w:trHeight w:val="555"/>
        </w:trPr>
        <w:tc>
          <w:tcPr>
            <w:tcW w:w="1126" w:type="dxa"/>
            <w:shd w:val="clear" w:color="000000" w:fill="FFFFFF"/>
            <w:hideMark/>
          </w:tcPr>
          <w:p w14:paraId="53623325"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w:t>
            </w:r>
          </w:p>
        </w:tc>
        <w:tc>
          <w:tcPr>
            <w:tcW w:w="6920" w:type="dxa"/>
            <w:shd w:val="clear" w:color="000000" w:fill="FFFFFF"/>
            <w:vAlign w:val="center"/>
            <w:hideMark/>
          </w:tcPr>
          <w:p w14:paraId="7950E622"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 бойынша сәйкестендіру мәліметтері:</w:t>
            </w:r>
          </w:p>
        </w:tc>
        <w:tc>
          <w:tcPr>
            <w:tcW w:w="1447" w:type="dxa"/>
            <w:shd w:val="clear" w:color="000000" w:fill="FFFFFF"/>
          </w:tcPr>
          <w:p w14:paraId="2F99A26F" w14:textId="77777777" w:rsidR="009856C1" w:rsidRPr="00B3793F" w:rsidRDefault="009856C1" w:rsidP="00A46B18">
            <w:pPr>
              <w:rPr>
                <w:bCs/>
                <w:color w:val="000000" w:themeColor="text1"/>
                <w:kern w:val="1"/>
                <w:sz w:val="28"/>
                <w:szCs w:val="28"/>
                <w:lang w:val="kk-KZ" w:eastAsia="hi-IN" w:bidi="hi-IN"/>
              </w:rPr>
            </w:pPr>
          </w:p>
        </w:tc>
      </w:tr>
      <w:tr w:rsidR="009856C1" w:rsidRPr="00B3793F" w14:paraId="7979EE7B" w14:textId="77777777" w:rsidTr="00A46B18">
        <w:trPr>
          <w:trHeight w:val="385"/>
        </w:trPr>
        <w:tc>
          <w:tcPr>
            <w:tcW w:w="1126" w:type="dxa"/>
            <w:shd w:val="clear" w:color="000000" w:fill="FFFFFF"/>
            <w:hideMark/>
          </w:tcPr>
          <w:p w14:paraId="7E406860"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3.1</w:t>
            </w:r>
          </w:p>
        </w:tc>
        <w:tc>
          <w:tcPr>
            <w:tcW w:w="6920" w:type="dxa"/>
            <w:shd w:val="clear" w:color="000000" w:fill="FFFFFF"/>
            <w:vAlign w:val="center"/>
            <w:hideMark/>
          </w:tcPr>
          <w:p w14:paraId="07F1313A"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шартының нөмірі</w:t>
            </w:r>
          </w:p>
        </w:tc>
        <w:tc>
          <w:tcPr>
            <w:tcW w:w="1447" w:type="dxa"/>
            <w:shd w:val="clear" w:color="000000" w:fill="FFFFFF"/>
          </w:tcPr>
          <w:p w14:paraId="4AFA2568" w14:textId="77777777" w:rsidR="009856C1" w:rsidRPr="00B3793F" w:rsidRDefault="009856C1" w:rsidP="00A46B18">
            <w:pPr>
              <w:rPr>
                <w:bCs/>
                <w:color w:val="000000" w:themeColor="text1"/>
                <w:kern w:val="1"/>
                <w:sz w:val="28"/>
                <w:szCs w:val="28"/>
                <w:lang w:val="kk-KZ" w:eastAsia="hi-IN" w:bidi="hi-IN"/>
              </w:rPr>
            </w:pPr>
          </w:p>
        </w:tc>
      </w:tr>
      <w:tr w:rsidR="009856C1" w:rsidRPr="00B3793F" w14:paraId="5A16B6A9" w14:textId="77777777" w:rsidTr="00A46B18">
        <w:trPr>
          <w:trHeight w:val="407"/>
        </w:trPr>
        <w:tc>
          <w:tcPr>
            <w:tcW w:w="1126" w:type="dxa"/>
            <w:shd w:val="clear" w:color="000000" w:fill="FFFFFF"/>
            <w:hideMark/>
          </w:tcPr>
          <w:p w14:paraId="55BECD82"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3.2</w:t>
            </w:r>
          </w:p>
        </w:tc>
        <w:tc>
          <w:tcPr>
            <w:tcW w:w="6920" w:type="dxa"/>
            <w:shd w:val="clear" w:color="000000" w:fill="FFFFFF"/>
            <w:vAlign w:val="center"/>
            <w:hideMark/>
          </w:tcPr>
          <w:p w14:paraId="13DED290"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шартын жасасу күні</w:t>
            </w:r>
          </w:p>
        </w:tc>
        <w:tc>
          <w:tcPr>
            <w:tcW w:w="1447" w:type="dxa"/>
            <w:shd w:val="clear" w:color="000000" w:fill="FFFFFF"/>
          </w:tcPr>
          <w:p w14:paraId="6640AC16" w14:textId="77777777" w:rsidR="009856C1" w:rsidRPr="00B3793F" w:rsidRDefault="009856C1" w:rsidP="00A46B18">
            <w:pPr>
              <w:rPr>
                <w:bCs/>
                <w:color w:val="000000" w:themeColor="text1"/>
                <w:kern w:val="1"/>
                <w:sz w:val="28"/>
                <w:szCs w:val="28"/>
                <w:lang w:val="kk-KZ" w:eastAsia="hi-IN" w:bidi="hi-IN"/>
              </w:rPr>
            </w:pPr>
          </w:p>
        </w:tc>
      </w:tr>
      <w:tr w:rsidR="009856C1" w:rsidRPr="00B3793F" w14:paraId="17B50153" w14:textId="77777777" w:rsidTr="00A46B18">
        <w:trPr>
          <w:trHeight w:val="413"/>
        </w:trPr>
        <w:tc>
          <w:tcPr>
            <w:tcW w:w="1126" w:type="dxa"/>
            <w:shd w:val="clear" w:color="000000" w:fill="FFFFFF"/>
            <w:hideMark/>
          </w:tcPr>
          <w:p w14:paraId="346A5619"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w:t>
            </w:r>
          </w:p>
        </w:tc>
        <w:tc>
          <w:tcPr>
            <w:tcW w:w="6920" w:type="dxa"/>
            <w:shd w:val="clear" w:color="000000" w:fill="FFFFFF"/>
            <w:vAlign w:val="center"/>
            <w:hideMark/>
          </w:tcPr>
          <w:p w14:paraId="6E75DBB7"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шартында көзделген талаптар:</w:t>
            </w:r>
          </w:p>
        </w:tc>
        <w:tc>
          <w:tcPr>
            <w:tcW w:w="1447" w:type="dxa"/>
            <w:shd w:val="clear" w:color="000000" w:fill="FFFFFF"/>
          </w:tcPr>
          <w:p w14:paraId="3A7AE521" w14:textId="77777777" w:rsidR="009856C1" w:rsidRPr="00B3793F" w:rsidRDefault="009856C1" w:rsidP="00A46B18">
            <w:pPr>
              <w:rPr>
                <w:bCs/>
                <w:color w:val="000000" w:themeColor="text1"/>
                <w:kern w:val="1"/>
                <w:sz w:val="28"/>
                <w:szCs w:val="28"/>
                <w:lang w:val="kk-KZ" w:eastAsia="hi-IN" w:bidi="hi-IN"/>
              </w:rPr>
            </w:pPr>
          </w:p>
        </w:tc>
      </w:tr>
      <w:tr w:rsidR="009856C1" w:rsidRPr="00B3793F" w14:paraId="3F027DEB" w14:textId="77777777" w:rsidTr="00A46B18">
        <w:trPr>
          <w:trHeight w:val="395"/>
        </w:trPr>
        <w:tc>
          <w:tcPr>
            <w:tcW w:w="1126" w:type="dxa"/>
            <w:shd w:val="clear" w:color="000000" w:fill="FFFFFF"/>
            <w:hideMark/>
          </w:tcPr>
          <w:p w14:paraId="16009AEE"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4.1</w:t>
            </w:r>
          </w:p>
        </w:tc>
        <w:tc>
          <w:tcPr>
            <w:tcW w:w="6920" w:type="dxa"/>
            <w:shd w:val="clear" w:color="000000" w:fill="FFFFFF"/>
            <w:noWrap/>
            <w:vAlign w:val="center"/>
            <w:hideMark/>
          </w:tcPr>
          <w:p w14:paraId="304464C5" w14:textId="77777777" w:rsidR="009856C1" w:rsidRPr="00B3793F" w:rsidRDefault="009856C1" w:rsidP="00A46B18">
            <w:pPr>
              <w:rPr>
                <w:bCs/>
                <w:color w:val="000000" w:themeColor="text1"/>
                <w:kern w:val="1"/>
                <w:sz w:val="28"/>
                <w:szCs w:val="28"/>
                <w:lang w:val="kk-KZ" w:eastAsia="hi-IN" w:bidi="hi-IN"/>
              </w:rPr>
            </w:pPr>
            <w:r w:rsidRPr="00B3793F">
              <w:rPr>
                <w:color w:val="000000" w:themeColor="text1"/>
                <w:sz w:val="28"/>
                <w:szCs w:val="28"/>
                <w:lang w:val="kk-KZ"/>
              </w:rPr>
              <w:t>Б</w:t>
            </w:r>
            <w:r w:rsidRPr="00B3793F">
              <w:rPr>
                <w:sz w:val="28"/>
                <w:szCs w:val="28"/>
                <w:lang w:val="kk-KZ"/>
              </w:rPr>
              <w:t>анктік шот (салым) түрі</w:t>
            </w:r>
          </w:p>
        </w:tc>
        <w:tc>
          <w:tcPr>
            <w:tcW w:w="1447" w:type="dxa"/>
            <w:shd w:val="clear" w:color="000000" w:fill="FFFFFF"/>
          </w:tcPr>
          <w:p w14:paraId="4ADA97E8" w14:textId="77777777" w:rsidR="009856C1" w:rsidRPr="00B3793F" w:rsidRDefault="009856C1" w:rsidP="00A46B18">
            <w:pPr>
              <w:rPr>
                <w:bCs/>
                <w:color w:val="000000" w:themeColor="text1"/>
                <w:kern w:val="1"/>
                <w:sz w:val="28"/>
                <w:szCs w:val="28"/>
                <w:lang w:val="kk-KZ" w:eastAsia="hi-IN" w:bidi="hi-IN"/>
              </w:rPr>
            </w:pPr>
          </w:p>
        </w:tc>
      </w:tr>
      <w:tr w:rsidR="009856C1" w:rsidRPr="00B3793F" w14:paraId="53AA819F" w14:textId="77777777" w:rsidTr="00A46B18">
        <w:trPr>
          <w:trHeight w:val="373"/>
        </w:trPr>
        <w:tc>
          <w:tcPr>
            <w:tcW w:w="1126" w:type="dxa"/>
            <w:shd w:val="clear" w:color="000000" w:fill="FFFFFF"/>
            <w:hideMark/>
          </w:tcPr>
          <w:p w14:paraId="5DA563A8"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4.2</w:t>
            </w:r>
          </w:p>
        </w:tc>
        <w:tc>
          <w:tcPr>
            <w:tcW w:w="6920" w:type="dxa"/>
            <w:shd w:val="clear" w:color="000000" w:fill="FFFFFF"/>
            <w:noWrap/>
            <w:vAlign w:val="center"/>
            <w:hideMark/>
          </w:tcPr>
          <w:p w14:paraId="2CED0238"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«Мультивалюталық» белгісі</w:t>
            </w:r>
          </w:p>
        </w:tc>
        <w:tc>
          <w:tcPr>
            <w:tcW w:w="1447" w:type="dxa"/>
            <w:shd w:val="clear" w:color="000000" w:fill="FFFFFF"/>
          </w:tcPr>
          <w:p w14:paraId="1B7ADE2F" w14:textId="77777777" w:rsidR="009856C1" w:rsidRPr="00B3793F" w:rsidRDefault="009856C1" w:rsidP="00A46B18">
            <w:pPr>
              <w:rPr>
                <w:bCs/>
                <w:color w:val="000000" w:themeColor="text1"/>
                <w:kern w:val="1"/>
                <w:sz w:val="28"/>
                <w:szCs w:val="28"/>
                <w:lang w:val="kk-KZ" w:eastAsia="hi-IN" w:bidi="hi-IN"/>
              </w:rPr>
            </w:pPr>
          </w:p>
        </w:tc>
      </w:tr>
      <w:tr w:rsidR="009856C1" w:rsidRPr="00B3793F" w14:paraId="18CB8BFC" w14:textId="77777777" w:rsidTr="00A46B18">
        <w:trPr>
          <w:trHeight w:val="373"/>
        </w:trPr>
        <w:tc>
          <w:tcPr>
            <w:tcW w:w="1126" w:type="dxa"/>
            <w:shd w:val="clear" w:color="000000" w:fill="FFFFFF"/>
          </w:tcPr>
          <w:p w14:paraId="4F3B94B7"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4.3</w:t>
            </w:r>
          </w:p>
        </w:tc>
        <w:tc>
          <w:tcPr>
            <w:tcW w:w="6920" w:type="dxa"/>
            <w:shd w:val="clear" w:color="000000" w:fill="FFFFFF"/>
            <w:noWrap/>
            <w:vAlign w:val="center"/>
          </w:tcPr>
          <w:p w14:paraId="3BC51629"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Салымды толықтыру құқығы болуы</w:t>
            </w:r>
          </w:p>
        </w:tc>
        <w:tc>
          <w:tcPr>
            <w:tcW w:w="1447" w:type="dxa"/>
            <w:shd w:val="clear" w:color="000000" w:fill="FFFFFF"/>
          </w:tcPr>
          <w:p w14:paraId="12EFE908" w14:textId="77777777" w:rsidR="009856C1" w:rsidRPr="00B3793F" w:rsidRDefault="009856C1" w:rsidP="00A46B18">
            <w:pPr>
              <w:rPr>
                <w:bCs/>
                <w:color w:val="000000" w:themeColor="text1"/>
                <w:kern w:val="1"/>
                <w:sz w:val="28"/>
                <w:szCs w:val="28"/>
                <w:lang w:val="kk-KZ" w:eastAsia="hi-IN" w:bidi="hi-IN"/>
              </w:rPr>
            </w:pPr>
          </w:p>
        </w:tc>
      </w:tr>
      <w:tr w:rsidR="009856C1" w:rsidRPr="00B3793F" w14:paraId="45DC42A8" w14:textId="77777777" w:rsidTr="00A46B18">
        <w:trPr>
          <w:trHeight w:val="373"/>
        </w:trPr>
        <w:tc>
          <w:tcPr>
            <w:tcW w:w="1126" w:type="dxa"/>
            <w:shd w:val="clear" w:color="000000" w:fill="FFFFFF"/>
          </w:tcPr>
          <w:p w14:paraId="53C5FF3D"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4.4</w:t>
            </w:r>
          </w:p>
        </w:tc>
        <w:tc>
          <w:tcPr>
            <w:tcW w:w="6920" w:type="dxa"/>
            <w:shd w:val="clear" w:color="000000" w:fill="FFFFFF"/>
            <w:noWrap/>
            <w:vAlign w:val="center"/>
          </w:tcPr>
          <w:p w14:paraId="6DDDA5F1"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Ақшаны ішінара алу құқығы болуы</w:t>
            </w:r>
          </w:p>
        </w:tc>
        <w:tc>
          <w:tcPr>
            <w:tcW w:w="1447" w:type="dxa"/>
            <w:shd w:val="clear" w:color="000000" w:fill="FFFFFF"/>
          </w:tcPr>
          <w:p w14:paraId="6B340622" w14:textId="77777777" w:rsidR="009856C1" w:rsidRPr="00B3793F" w:rsidRDefault="009856C1" w:rsidP="00A46B18">
            <w:pPr>
              <w:rPr>
                <w:bCs/>
                <w:color w:val="000000" w:themeColor="text1"/>
                <w:kern w:val="1"/>
                <w:sz w:val="28"/>
                <w:szCs w:val="28"/>
                <w:lang w:val="kk-KZ" w:eastAsia="hi-IN" w:bidi="hi-IN"/>
              </w:rPr>
            </w:pPr>
          </w:p>
        </w:tc>
      </w:tr>
      <w:tr w:rsidR="009856C1" w:rsidRPr="00B3793F" w14:paraId="5CED9BA4" w14:textId="77777777" w:rsidTr="00A46B18">
        <w:trPr>
          <w:trHeight w:val="279"/>
        </w:trPr>
        <w:tc>
          <w:tcPr>
            <w:tcW w:w="1126" w:type="dxa"/>
            <w:shd w:val="clear" w:color="auto" w:fill="auto"/>
            <w:hideMark/>
          </w:tcPr>
          <w:p w14:paraId="2DF60E0F"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4.5</w:t>
            </w:r>
          </w:p>
        </w:tc>
        <w:tc>
          <w:tcPr>
            <w:tcW w:w="6920" w:type="dxa"/>
            <w:shd w:val="clear" w:color="auto" w:fill="auto"/>
            <w:vAlign w:val="center"/>
            <w:hideMark/>
          </w:tcPr>
          <w:p w14:paraId="538625EC"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Депозиттің барлық сомасын (бір бөлігін) мерзімінен бұрын алу талабы</w:t>
            </w:r>
          </w:p>
        </w:tc>
        <w:tc>
          <w:tcPr>
            <w:tcW w:w="1447" w:type="dxa"/>
            <w:shd w:val="clear" w:color="auto" w:fill="auto"/>
          </w:tcPr>
          <w:p w14:paraId="5C69ABB8" w14:textId="77777777" w:rsidR="009856C1" w:rsidRPr="00B3793F" w:rsidRDefault="009856C1" w:rsidP="00A46B18">
            <w:pPr>
              <w:rPr>
                <w:bCs/>
                <w:color w:val="000000" w:themeColor="text1"/>
                <w:kern w:val="1"/>
                <w:sz w:val="28"/>
                <w:szCs w:val="28"/>
                <w:lang w:val="kk-KZ" w:eastAsia="hi-IN" w:bidi="hi-IN"/>
              </w:rPr>
            </w:pPr>
          </w:p>
        </w:tc>
      </w:tr>
      <w:tr w:rsidR="009856C1" w:rsidRPr="00B3793F" w14:paraId="4AA9F32A" w14:textId="77777777" w:rsidTr="00A46B18">
        <w:trPr>
          <w:trHeight w:val="416"/>
        </w:trPr>
        <w:tc>
          <w:tcPr>
            <w:tcW w:w="1126" w:type="dxa"/>
            <w:shd w:val="clear" w:color="auto" w:fill="auto"/>
            <w:hideMark/>
          </w:tcPr>
          <w:p w14:paraId="2278CEB4"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5</w:t>
            </w:r>
          </w:p>
        </w:tc>
        <w:tc>
          <w:tcPr>
            <w:tcW w:w="6920" w:type="dxa"/>
            <w:shd w:val="clear" w:color="auto" w:fill="auto"/>
            <w:vAlign w:val="center"/>
            <w:hideMark/>
          </w:tcPr>
          <w:p w14:paraId="0F9E86FE"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шартының талаптары бойынша салымның мерзімі аяқталу күні</w:t>
            </w:r>
          </w:p>
        </w:tc>
        <w:tc>
          <w:tcPr>
            <w:tcW w:w="1447" w:type="dxa"/>
            <w:shd w:val="clear" w:color="auto" w:fill="auto"/>
          </w:tcPr>
          <w:p w14:paraId="4FAD6935" w14:textId="77777777" w:rsidR="009856C1" w:rsidRPr="00B3793F" w:rsidRDefault="009856C1" w:rsidP="00A46B18">
            <w:pPr>
              <w:rPr>
                <w:bCs/>
                <w:color w:val="000000" w:themeColor="text1"/>
                <w:kern w:val="1"/>
                <w:sz w:val="28"/>
                <w:szCs w:val="28"/>
                <w:lang w:val="kk-KZ" w:eastAsia="hi-IN" w:bidi="hi-IN"/>
              </w:rPr>
            </w:pPr>
          </w:p>
        </w:tc>
      </w:tr>
      <w:tr w:rsidR="009856C1" w:rsidRPr="00B3793F" w14:paraId="53733829" w14:textId="77777777" w:rsidTr="00A46B18">
        <w:trPr>
          <w:trHeight w:val="416"/>
        </w:trPr>
        <w:tc>
          <w:tcPr>
            <w:tcW w:w="1126" w:type="dxa"/>
            <w:shd w:val="clear" w:color="auto" w:fill="auto"/>
          </w:tcPr>
          <w:p w14:paraId="74E27516" w14:textId="77777777" w:rsidR="009856C1" w:rsidRPr="00B3793F" w:rsidDel="0071190B"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6</w:t>
            </w:r>
          </w:p>
        </w:tc>
        <w:tc>
          <w:tcPr>
            <w:tcW w:w="6920" w:type="dxa"/>
            <w:shd w:val="clear" w:color="auto" w:fill="auto"/>
            <w:vAlign w:val="center"/>
          </w:tcPr>
          <w:p w14:paraId="2EB2BD3C"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Салым мерзімі</w:t>
            </w:r>
          </w:p>
        </w:tc>
        <w:tc>
          <w:tcPr>
            <w:tcW w:w="1447" w:type="dxa"/>
            <w:shd w:val="clear" w:color="auto" w:fill="auto"/>
          </w:tcPr>
          <w:p w14:paraId="1A128489" w14:textId="77777777" w:rsidR="009856C1" w:rsidRPr="00B3793F" w:rsidRDefault="009856C1" w:rsidP="00A46B18">
            <w:pPr>
              <w:rPr>
                <w:bCs/>
                <w:color w:val="000000" w:themeColor="text1"/>
                <w:kern w:val="1"/>
                <w:sz w:val="28"/>
                <w:szCs w:val="28"/>
                <w:lang w:val="kk-KZ" w:eastAsia="hi-IN" w:bidi="hi-IN"/>
              </w:rPr>
            </w:pPr>
          </w:p>
        </w:tc>
      </w:tr>
      <w:tr w:rsidR="009856C1" w:rsidRPr="00B3793F" w14:paraId="1D84570B" w14:textId="77777777" w:rsidTr="00A46B18">
        <w:trPr>
          <w:trHeight w:val="269"/>
        </w:trPr>
        <w:tc>
          <w:tcPr>
            <w:tcW w:w="1126" w:type="dxa"/>
            <w:shd w:val="clear" w:color="auto" w:fill="auto"/>
            <w:hideMark/>
          </w:tcPr>
          <w:p w14:paraId="063E662C"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7</w:t>
            </w:r>
          </w:p>
        </w:tc>
        <w:tc>
          <w:tcPr>
            <w:tcW w:w="6920" w:type="dxa"/>
            <w:shd w:val="clear" w:color="auto" w:fill="auto"/>
            <w:vAlign w:val="center"/>
            <w:hideMark/>
          </w:tcPr>
          <w:p w14:paraId="22E26154"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шартының мерзімін ұзарту күні</w:t>
            </w:r>
          </w:p>
        </w:tc>
        <w:tc>
          <w:tcPr>
            <w:tcW w:w="1447" w:type="dxa"/>
            <w:shd w:val="clear" w:color="auto" w:fill="auto"/>
          </w:tcPr>
          <w:p w14:paraId="61BCA7F5" w14:textId="77777777" w:rsidR="009856C1" w:rsidRPr="00B3793F" w:rsidRDefault="009856C1" w:rsidP="00A46B18">
            <w:pPr>
              <w:rPr>
                <w:bCs/>
                <w:color w:val="000000" w:themeColor="text1"/>
                <w:kern w:val="1"/>
                <w:sz w:val="28"/>
                <w:szCs w:val="28"/>
                <w:lang w:val="kk-KZ" w:eastAsia="hi-IN" w:bidi="hi-IN"/>
              </w:rPr>
            </w:pPr>
          </w:p>
        </w:tc>
      </w:tr>
      <w:tr w:rsidR="009856C1" w:rsidRPr="00B3793F" w14:paraId="7A6E74FC" w14:textId="77777777" w:rsidTr="00A46B18">
        <w:trPr>
          <w:trHeight w:val="214"/>
        </w:trPr>
        <w:tc>
          <w:tcPr>
            <w:tcW w:w="1126" w:type="dxa"/>
            <w:shd w:val="clear" w:color="auto" w:fill="auto"/>
          </w:tcPr>
          <w:p w14:paraId="790C1031" w14:textId="77777777" w:rsidR="009856C1" w:rsidRPr="00B3793F" w:rsidDel="0035617A"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8</w:t>
            </w:r>
          </w:p>
        </w:tc>
        <w:tc>
          <w:tcPr>
            <w:tcW w:w="6920" w:type="dxa"/>
            <w:shd w:val="clear" w:color="auto" w:fill="auto"/>
            <w:vAlign w:val="center"/>
          </w:tcPr>
          <w:p w14:paraId="5ED627C7" w14:textId="77777777" w:rsidR="009856C1" w:rsidRPr="00B3793F" w:rsidDel="0035617A"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шартын жабудың нақты күні</w:t>
            </w:r>
          </w:p>
        </w:tc>
        <w:tc>
          <w:tcPr>
            <w:tcW w:w="1447" w:type="dxa"/>
            <w:shd w:val="clear" w:color="auto" w:fill="auto"/>
          </w:tcPr>
          <w:p w14:paraId="58C0E06C" w14:textId="77777777" w:rsidR="009856C1" w:rsidRPr="00B3793F" w:rsidRDefault="009856C1" w:rsidP="00A46B18">
            <w:pPr>
              <w:rPr>
                <w:bCs/>
                <w:color w:val="000000" w:themeColor="text1"/>
                <w:kern w:val="1"/>
                <w:sz w:val="28"/>
                <w:szCs w:val="28"/>
                <w:lang w:val="kk-KZ" w:eastAsia="hi-IN" w:bidi="hi-IN"/>
              </w:rPr>
            </w:pPr>
          </w:p>
        </w:tc>
      </w:tr>
      <w:tr w:rsidR="009856C1" w:rsidRPr="00B3793F" w14:paraId="00CDC9A5" w14:textId="77777777" w:rsidTr="00A46B18">
        <w:trPr>
          <w:trHeight w:val="645"/>
        </w:trPr>
        <w:tc>
          <w:tcPr>
            <w:tcW w:w="1126" w:type="dxa"/>
            <w:shd w:val="clear" w:color="000000" w:fill="FFFFFF"/>
            <w:hideMark/>
          </w:tcPr>
          <w:p w14:paraId="7A8ADB02"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9</w:t>
            </w:r>
          </w:p>
        </w:tc>
        <w:tc>
          <w:tcPr>
            <w:tcW w:w="6920" w:type="dxa"/>
            <w:shd w:val="clear" w:color="000000" w:fill="FFFFFF"/>
            <w:vAlign w:val="center"/>
            <w:hideMark/>
          </w:tcPr>
          <w:p w14:paraId="3C00D87C"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Делдал қызметтері арқылы жеке тұлғалардың депозиттерін тарту</w:t>
            </w:r>
          </w:p>
        </w:tc>
        <w:tc>
          <w:tcPr>
            <w:tcW w:w="1447" w:type="dxa"/>
            <w:shd w:val="clear" w:color="000000" w:fill="FFFFFF"/>
          </w:tcPr>
          <w:p w14:paraId="077DD129" w14:textId="77777777" w:rsidR="009856C1" w:rsidRPr="00B3793F" w:rsidRDefault="009856C1" w:rsidP="00A46B18">
            <w:pPr>
              <w:rPr>
                <w:bCs/>
                <w:color w:val="000000" w:themeColor="text1"/>
                <w:kern w:val="1"/>
                <w:sz w:val="28"/>
                <w:szCs w:val="28"/>
                <w:lang w:val="kk-KZ" w:eastAsia="hi-IN" w:bidi="hi-IN"/>
              </w:rPr>
            </w:pPr>
          </w:p>
        </w:tc>
      </w:tr>
      <w:tr w:rsidR="009856C1" w:rsidRPr="00B3793F" w14:paraId="51A64A5F" w14:textId="77777777" w:rsidTr="00A46B18">
        <w:trPr>
          <w:trHeight w:val="462"/>
        </w:trPr>
        <w:tc>
          <w:tcPr>
            <w:tcW w:w="1126" w:type="dxa"/>
            <w:shd w:val="clear" w:color="000000" w:fill="FFFFFF"/>
          </w:tcPr>
          <w:p w14:paraId="71BD77CF"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10</w:t>
            </w:r>
          </w:p>
        </w:tc>
        <w:tc>
          <w:tcPr>
            <w:tcW w:w="6920" w:type="dxa"/>
            <w:shd w:val="clear" w:color="000000" w:fill="FFFFFF"/>
            <w:vAlign w:val="center"/>
          </w:tcPr>
          <w:p w14:paraId="0CAA3B3C"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шотқа (салымға) қызмет көрсететін филиал</w:t>
            </w:r>
          </w:p>
        </w:tc>
        <w:tc>
          <w:tcPr>
            <w:tcW w:w="1447" w:type="dxa"/>
            <w:shd w:val="clear" w:color="000000" w:fill="FFFFFF"/>
          </w:tcPr>
          <w:p w14:paraId="79AF358D" w14:textId="77777777" w:rsidR="009856C1" w:rsidRPr="00B3793F" w:rsidRDefault="009856C1" w:rsidP="00A46B18">
            <w:pPr>
              <w:rPr>
                <w:bCs/>
                <w:color w:val="000000" w:themeColor="text1"/>
                <w:kern w:val="1"/>
                <w:sz w:val="28"/>
                <w:szCs w:val="28"/>
                <w:lang w:val="kk-KZ" w:eastAsia="hi-IN" w:bidi="hi-IN"/>
              </w:rPr>
            </w:pPr>
          </w:p>
        </w:tc>
      </w:tr>
      <w:tr w:rsidR="009856C1" w:rsidRPr="00B3793F" w14:paraId="2DD4D763" w14:textId="77777777" w:rsidTr="00A46B18">
        <w:trPr>
          <w:trHeight w:val="423"/>
        </w:trPr>
        <w:tc>
          <w:tcPr>
            <w:tcW w:w="1126" w:type="dxa"/>
            <w:shd w:val="clear" w:color="000000" w:fill="FFFFFF"/>
            <w:hideMark/>
          </w:tcPr>
          <w:p w14:paraId="73800AEE" w14:textId="77777777" w:rsidR="009856C1" w:rsidRPr="00B3793F" w:rsidRDefault="009856C1"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11</w:t>
            </w:r>
          </w:p>
        </w:tc>
        <w:tc>
          <w:tcPr>
            <w:tcW w:w="6920" w:type="dxa"/>
            <w:shd w:val="clear" w:color="000000" w:fill="FFFFFF"/>
            <w:vAlign w:val="center"/>
            <w:hideMark/>
          </w:tcPr>
          <w:p w14:paraId="1230464C" w14:textId="77777777" w:rsidR="009856C1" w:rsidRPr="00B3793F" w:rsidRDefault="009856C1" w:rsidP="00A46B18">
            <w:pP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Есепті күн</w:t>
            </w:r>
          </w:p>
        </w:tc>
        <w:tc>
          <w:tcPr>
            <w:tcW w:w="1447" w:type="dxa"/>
            <w:shd w:val="clear" w:color="000000" w:fill="FFFFFF"/>
          </w:tcPr>
          <w:p w14:paraId="61059292" w14:textId="77777777" w:rsidR="009856C1" w:rsidRPr="00B3793F" w:rsidRDefault="009856C1" w:rsidP="00A46B18">
            <w:pPr>
              <w:rPr>
                <w:bCs/>
                <w:color w:val="000000" w:themeColor="text1"/>
                <w:kern w:val="1"/>
                <w:sz w:val="28"/>
                <w:szCs w:val="28"/>
                <w:lang w:val="kk-KZ" w:eastAsia="hi-IN" w:bidi="hi-IN"/>
              </w:rPr>
            </w:pPr>
          </w:p>
        </w:tc>
      </w:tr>
    </w:tbl>
    <w:p w14:paraId="5957BD77" w14:textId="77777777" w:rsidR="009856C1" w:rsidRPr="00B3793F" w:rsidRDefault="009856C1" w:rsidP="009856C1">
      <w:pPr>
        <w:ind w:firstLine="709"/>
        <w:jc w:val="center"/>
        <w:rPr>
          <w:rStyle w:val="s0"/>
          <w:color w:val="000000" w:themeColor="text1"/>
          <w:sz w:val="28"/>
          <w:szCs w:val="28"/>
          <w:lang w:val="kk-KZ"/>
        </w:rPr>
      </w:pPr>
    </w:p>
    <w:p w14:paraId="160C6988" w14:textId="77777777" w:rsidR="009856C1" w:rsidRPr="00B3793F" w:rsidRDefault="009856C1" w:rsidP="009856C1">
      <w:pPr>
        <w:jc w:val="both"/>
        <w:rPr>
          <w:color w:val="000000"/>
          <w:sz w:val="28"/>
          <w:szCs w:val="28"/>
          <w:lang w:val="kk-KZ"/>
        </w:rPr>
      </w:pPr>
      <w:r w:rsidRPr="00B3793F">
        <w:rPr>
          <w:color w:val="000000"/>
          <w:sz w:val="28"/>
          <w:szCs w:val="28"/>
          <w:lang w:val="kk-KZ"/>
        </w:rPr>
        <w:t>Атауы _________________________________________________________</w:t>
      </w:r>
      <w:r w:rsidRPr="00B3793F">
        <w:rPr>
          <w:sz w:val="28"/>
          <w:szCs w:val="28"/>
          <w:lang w:val="kk-KZ"/>
        </w:rPr>
        <w:t>_____</w:t>
      </w:r>
    </w:p>
    <w:p w14:paraId="75393E13" w14:textId="77777777" w:rsidR="009856C1" w:rsidRPr="00B3793F" w:rsidRDefault="009856C1" w:rsidP="009856C1">
      <w:pPr>
        <w:jc w:val="both"/>
        <w:rPr>
          <w:color w:val="000000"/>
          <w:sz w:val="28"/>
          <w:szCs w:val="28"/>
          <w:lang w:val="kk-KZ"/>
        </w:rPr>
      </w:pPr>
      <w:r w:rsidRPr="00B3793F">
        <w:rPr>
          <w:color w:val="000000"/>
          <w:sz w:val="28"/>
          <w:szCs w:val="28"/>
          <w:lang w:val="kk-KZ"/>
        </w:rPr>
        <w:t>Мекенжайы ____________________________________________________</w:t>
      </w:r>
      <w:r w:rsidRPr="00B3793F">
        <w:rPr>
          <w:sz w:val="28"/>
          <w:szCs w:val="28"/>
          <w:lang w:val="kk-KZ"/>
        </w:rPr>
        <w:t>_____</w:t>
      </w:r>
    </w:p>
    <w:p w14:paraId="300F5D88" w14:textId="77777777" w:rsidR="009856C1" w:rsidRPr="00B3793F" w:rsidRDefault="009856C1" w:rsidP="009856C1">
      <w:pPr>
        <w:jc w:val="both"/>
        <w:rPr>
          <w:color w:val="000000"/>
          <w:sz w:val="28"/>
          <w:szCs w:val="28"/>
          <w:lang w:val="kk-KZ"/>
        </w:rPr>
      </w:pPr>
      <w:r w:rsidRPr="00B3793F">
        <w:rPr>
          <w:color w:val="000000"/>
          <w:sz w:val="28"/>
          <w:szCs w:val="28"/>
          <w:lang w:val="kk-KZ"/>
        </w:rPr>
        <w:t>Телефоны _____________________________________________________</w:t>
      </w:r>
      <w:r w:rsidRPr="00B3793F">
        <w:rPr>
          <w:sz w:val="28"/>
          <w:szCs w:val="28"/>
          <w:lang w:val="kk-KZ"/>
        </w:rPr>
        <w:t>_____</w:t>
      </w:r>
    </w:p>
    <w:p w14:paraId="58840358" w14:textId="77777777" w:rsidR="009856C1" w:rsidRPr="00B3793F" w:rsidRDefault="009856C1" w:rsidP="009856C1">
      <w:pPr>
        <w:jc w:val="both"/>
        <w:rPr>
          <w:color w:val="000000"/>
          <w:sz w:val="28"/>
          <w:szCs w:val="28"/>
          <w:lang w:val="kk-KZ"/>
        </w:rPr>
      </w:pPr>
      <w:r w:rsidRPr="00B3793F">
        <w:rPr>
          <w:color w:val="000000"/>
          <w:sz w:val="28"/>
          <w:szCs w:val="28"/>
          <w:lang w:val="kk-KZ"/>
        </w:rPr>
        <w:t>Электрондық пошта мекенжайы ________________________________</w:t>
      </w:r>
      <w:r w:rsidRPr="00B3793F">
        <w:rPr>
          <w:sz w:val="28"/>
          <w:szCs w:val="28"/>
          <w:lang w:val="kk-KZ"/>
        </w:rPr>
        <w:t>_________</w:t>
      </w:r>
    </w:p>
    <w:p w14:paraId="5B81381C" w14:textId="77777777" w:rsidR="009856C1" w:rsidRPr="00B3793F" w:rsidRDefault="009856C1" w:rsidP="009856C1">
      <w:pPr>
        <w:jc w:val="both"/>
        <w:rPr>
          <w:color w:val="000000"/>
          <w:sz w:val="28"/>
          <w:szCs w:val="28"/>
          <w:lang w:val="kk-KZ"/>
        </w:rPr>
      </w:pPr>
      <w:r w:rsidRPr="00B3793F">
        <w:rPr>
          <w:color w:val="000000"/>
          <w:sz w:val="28"/>
          <w:szCs w:val="28"/>
          <w:lang w:val="kk-KZ"/>
        </w:rPr>
        <w:t xml:space="preserve">Орындаушы </w:t>
      </w:r>
      <w:r w:rsidRPr="00B3793F">
        <w:rPr>
          <w:sz w:val="28"/>
          <w:szCs w:val="28"/>
          <w:lang w:val="kk-KZ"/>
        </w:rPr>
        <w:t>____________________________________     __________________</w:t>
      </w:r>
    </w:p>
    <w:p w14:paraId="07526EA8" w14:textId="77777777" w:rsidR="009856C1" w:rsidRPr="00B3793F" w:rsidRDefault="009856C1" w:rsidP="009856C1">
      <w:pPr>
        <w:jc w:val="both"/>
        <w:rPr>
          <w:color w:val="000000"/>
          <w:sz w:val="28"/>
          <w:szCs w:val="28"/>
          <w:lang w:val="kk-KZ"/>
        </w:rPr>
      </w:pPr>
      <w:r w:rsidRPr="00B3793F">
        <w:rPr>
          <w:color w:val="000000"/>
          <w:sz w:val="28"/>
          <w:szCs w:val="28"/>
          <w:lang w:val="kk-KZ"/>
        </w:rPr>
        <w:t>              тегі, аты және әкесінің аты (</w:t>
      </w:r>
      <w:r w:rsidRPr="00B3793F">
        <w:rPr>
          <w:sz w:val="28"/>
          <w:szCs w:val="28"/>
          <w:lang w:val="kk-KZ"/>
        </w:rPr>
        <w:t>ол болған жағдайда</w:t>
      </w:r>
      <w:r w:rsidRPr="00B3793F">
        <w:rPr>
          <w:color w:val="000000"/>
          <w:sz w:val="28"/>
          <w:szCs w:val="28"/>
          <w:lang w:val="kk-KZ"/>
        </w:rPr>
        <w:t>)      телефоны</w:t>
      </w:r>
    </w:p>
    <w:p w14:paraId="006BC667" w14:textId="77777777" w:rsidR="009856C1" w:rsidRPr="00B3793F" w:rsidRDefault="009856C1" w:rsidP="009856C1">
      <w:pPr>
        <w:jc w:val="both"/>
        <w:rPr>
          <w:color w:val="000000"/>
          <w:sz w:val="28"/>
          <w:szCs w:val="28"/>
          <w:lang w:val="kk-KZ"/>
        </w:rPr>
      </w:pPr>
      <w:r w:rsidRPr="00B3793F">
        <w:rPr>
          <w:color w:val="000000"/>
          <w:sz w:val="28"/>
          <w:szCs w:val="28"/>
          <w:lang w:val="kk-KZ"/>
        </w:rPr>
        <w:t>Басшы немесе есепке қол қою функциясы жүктелген адам</w:t>
      </w:r>
    </w:p>
    <w:p w14:paraId="41A706B4" w14:textId="77777777" w:rsidR="009856C1" w:rsidRPr="00B3793F" w:rsidRDefault="009856C1" w:rsidP="009856C1">
      <w:pPr>
        <w:jc w:val="both"/>
        <w:rPr>
          <w:color w:val="000000"/>
          <w:sz w:val="28"/>
          <w:szCs w:val="28"/>
          <w:lang w:val="kk-KZ"/>
        </w:rPr>
      </w:pPr>
      <w:r w:rsidRPr="00B3793F">
        <w:rPr>
          <w:color w:val="000000"/>
          <w:sz w:val="28"/>
          <w:szCs w:val="28"/>
          <w:lang w:val="kk-KZ"/>
        </w:rPr>
        <w:t> </w:t>
      </w:r>
      <w:r w:rsidRPr="00B3793F">
        <w:rPr>
          <w:sz w:val="28"/>
          <w:szCs w:val="28"/>
          <w:lang w:val="kk-KZ"/>
        </w:rPr>
        <w:t>_______________________________________________    _________________</w:t>
      </w:r>
    </w:p>
    <w:p w14:paraId="3FB90474" w14:textId="77777777" w:rsidR="009856C1" w:rsidRPr="00B3793F" w:rsidRDefault="009856C1" w:rsidP="009856C1">
      <w:pPr>
        <w:jc w:val="both"/>
        <w:rPr>
          <w:color w:val="000000"/>
          <w:sz w:val="28"/>
          <w:szCs w:val="28"/>
          <w:lang w:val="kk-KZ"/>
        </w:rPr>
      </w:pPr>
      <w:r w:rsidRPr="00B3793F">
        <w:rPr>
          <w:color w:val="000000"/>
          <w:sz w:val="28"/>
          <w:szCs w:val="28"/>
          <w:lang w:val="kk-KZ"/>
        </w:rPr>
        <w:t>              тегі, аты және әкесінің аты (</w:t>
      </w:r>
      <w:r w:rsidRPr="00B3793F">
        <w:rPr>
          <w:sz w:val="28"/>
          <w:szCs w:val="28"/>
          <w:lang w:val="kk-KZ"/>
        </w:rPr>
        <w:t>ол болған жағдайда</w:t>
      </w:r>
      <w:r w:rsidRPr="00B3793F">
        <w:rPr>
          <w:color w:val="000000"/>
          <w:sz w:val="28"/>
          <w:szCs w:val="28"/>
          <w:lang w:val="kk-KZ"/>
        </w:rPr>
        <w:t>)          қолы</w:t>
      </w:r>
    </w:p>
    <w:p w14:paraId="37ECAC02" w14:textId="77777777" w:rsidR="009856C1" w:rsidRPr="00B3793F" w:rsidRDefault="009856C1" w:rsidP="009856C1">
      <w:pPr>
        <w:jc w:val="both"/>
        <w:rPr>
          <w:color w:val="000000"/>
          <w:sz w:val="28"/>
          <w:szCs w:val="28"/>
          <w:lang w:val="kk-KZ"/>
        </w:rPr>
      </w:pPr>
      <w:r w:rsidRPr="00B3793F">
        <w:rPr>
          <w:color w:val="000000"/>
          <w:sz w:val="28"/>
          <w:szCs w:val="28"/>
          <w:lang w:val="kk-KZ"/>
        </w:rPr>
        <w:t>Күні 20__ жылғы «______» ______________</w:t>
      </w:r>
    </w:p>
    <w:p w14:paraId="0D8FA8B7" w14:textId="77777777" w:rsidR="009856C1" w:rsidRPr="00B3793F" w:rsidRDefault="009856C1" w:rsidP="009856C1">
      <w:pPr>
        <w:rPr>
          <w:sz w:val="28"/>
          <w:szCs w:val="28"/>
          <w:lang w:val="kk-KZ"/>
        </w:rPr>
      </w:pPr>
    </w:p>
    <w:p w14:paraId="40223CC3" w14:textId="2753E46B" w:rsidR="00D27AF1" w:rsidRPr="00B3793F" w:rsidRDefault="009856C1" w:rsidP="00005361">
      <w:pPr>
        <w:jc w:val="both"/>
        <w:rPr>
          <w:rFonts w:eastAsia="Calibri"/>
          <w:color w:val="000000" w:themeColor="text1"/>
          <w:sz w:val="28"/>
          <w:szCs w:val="28"/>
          <w:lang w:val="kk-KZ"/>
        </w:rPr>
      </w:pPr>
      <w:r w:rsidRPr="00B3793F">
        <w:rPr>
          <w:sz w:val="28"/>
          <w:szCs w:val="28"/>
          <w:lang w:val="kk-KZ"/>
        </w:rPr>
        <w:t>Ескертпе: нысан «Банктік шот (салым) шарты туралы есеп» әкімшілік деректерді өтеусіз негізде жинауға арналған нысанын толтыру бойынша түсіндірмеге сәйкес толтырылады</w:t>
      </w:r>
      <w:r w:rsidR="00D27AF1" w:rsidRPr="00B3793F">
        <w:rPr>
          <w:color w:val="000000" w:themeColor="text1"/>
          <w:sz w:val="28"/>
          <w:szCs w:val="28"/>
          <w:lang w:val="kk-KZ"/>
        </w:rPr>
        <w:br w:type="page"/>
      </w:r>
    </w:p>
    <w:p w14:paraId="07C55D4F" w14:textId="77777777" w:rsidR="005F1C9F" w:rsidRPr="00B3793F" w:rsidRDefault="005F1C9F" w:rsidP="005F1C9F">
      <w:pPr>
        <w:pStyle w:val="pr"/>
        <w:spacing w:before="0" w:beforeAutospacing="0" w:after="0" w:afterAutospacing="0"/>
        <w:ind w:left="5529"/>
        <w:jc w:val="both"/>
        <w:rPr>
          <w:sz w:val="28"/>
          <w:szCs w:val="28"/>
          <w:lang w:val="kk-KZ"/>
        </w:rPr>
      </w:pPr>
      <w:r w:rsidRPr="00B3793F">
        <w:rPr>
          <w:bCs/>
          <w:color w:val="000000" w:themeColor="text1"/>
          <w:sz w:val="28"/>
          <w:szCs w:val="28"/>
          <w:lang w:val="kk-KZ"/>
        </w:rPr>
        <w:t>«</w:t>
      </w:r>
      <w:r w:rsidRPr="00B3793F">
        <w:rPr>
          <w:sz w:val="28"/>
          <w:szCs w:val="28"/>
          <w:lang w:val="kk-KZ"/>
        </w:rPr>
        <w:t xml:space="preserve">Банктік шот (салым) шарты туралы есеп» </w:t>
      </w:r>
      <w:r w:rsidRPr="00B3793F">
        <w:rPr>
          <w:bCs/>
          <w:color w:val="000000" w:themeColor="text1"/>
          <w:sz w:val="28"/>
          <w:szCs w:val="28"/>
          <w:lang w:val="kk-KZ"/>
        </w:rPr>
        <w:t xml:space="preserve"> </w:t>
      </w:r>
      <w:r w:rsidRPr="00B3793F">
        <w:rPr>
          <w:sz w:val="28"/>
          <w:szCs w:val="28"/>
          <w:lang w:val="kk-KZ"/>
        </w:rPr>
        <w:t>әкімшілік деректерді өтеусіз негізде жинауға арналған нысанына</w:t>
      </w:r>
    </w:p>
    <w:p w14:paraId="39994B75" w14:textId="77777777" w:rsidR="005F1C9F" w:rsidRPr="00B3793F" w:rsidRDefault="005F1C9F" w:rsidP="005F1C9F">
      <w:pPr>
        <w:ind w:left="5529"/>
        <w:rPr>
          <w:rFonts w:eastAsia="Calibri"/>
          <w:color w:val="000000" w:themeColor="text1"/>
          <w:sz w:val="28"/>
          <w:szCs w:val="28"/>
          <w:lang w:val="kk-KZ" w:eastAsia="en-US"/>
        </w:rPr>
      </w:pPr>
      <w:r w:rsidRPr="00B3793F">
        <w:rPr>
          <w:sz w:val="28"/>
          <w:lang w:val="kk-KZ"/>
        </w:rPr>
        <w:t>қосымша</w:t>
      </w:r>
    </w:p>
    <w:p w14:paraId="48F0A457" w14:textId="77777777" w:rsidR="005F1C9F" w:rsidRPr="00B3793F" w:rsidRDefault="005F1C9F" w:rsidP="005F1C9F">
      <w:pPr>
        <w:ind w:left="5103"/>
        <w:jc w:val="right"/>
        <w:rPr>
          <w:color w:val="000000" w:themeColor="text1"/>
          <w:sz w:val="20"/>
          <w:szCs w:val="20"/>
          <w:lang w:val="kk-KZ"/>
        </w:rPr>
      </w:pPr>
    </w:p>
    <w:p w14:paraId="52DD7977" w14:textId="77777777" w:rsidR="005F1C9F" w:rsidRPr="00B3793F" w:rsidRDefault="005F1C9F" w:rsidP="005F1C9F">
      <w:pPr>
        <w:jc w:val="center"/>
        <w:rPr>
          <w:b/>
          <w:color w:val="000000" w:themeColor="text1"/>
          <w:sz w:val="28"/>
          <w:szCs w:val="28"/>
          <w:lang w:val="kk-KZ"/>
        </w:rPr>
      </w:pPr>
    </w:p>
    <w:p w14:paraId="1589BE99" w14:textId="77777777" w:rsidR="005F1C9F" w:rsidRPr="00B3793F" w:rsidRDefault="005F1C9F" w:rsidP="005F1C9F">
      <w:pPr>
        <w:jc w:val="center"/>
        <w:rPr>
          <w:b/>
          <w:color w:val="000000" w:themeColor="text1"/>
          <w:sz w:val="28"/>
          <w:szCs w:val="28"/>
          <w:lang w:val="kk-KZ"/>
        </w:rPr>
      </w:pPr>
      <w:r w:rsidRPr="00B3793F">
        <w:rPr>
          <w:b/>
          <w:sz w:val="28"/>
          <w:szCs w:val="28"/>
          <w:lang w:val="kk-KZ"/>
        </w:rPr>
        <w:t>Банктік шот (салым) шарты туралы есеп</w:t>
      </w:r>
      <w:r w:rsidRPr="00B3793F">
        <w:rPr>
          <w:b/>
          <w:color w:val="000000" w:themeColor="text1"/>
          <w:sz w:val="28"/>
          <w:szCs w:val="28"/>
          <w:lang w:val="kk-KZ"/>
        </w:rPr>
        <w:t xml:space="preserve"> </w:t>
      </w:r>
    </w:p>
    <w:p w14:paraId="6061AA6E" w14:textId="17B6FDFE" w:rsidR="005F1C9F" w:rsidRPr="00B3793F" w:rsidRDefault="005F1C9F" w:rsidP="005F1C9F">
      <w:pPr>
        <w:jc w:val="center"/>
        <w:rPr>
          <w:b/>
          <w:sz w:val="28"/>
          <w:szCs w:val="28"/>
          <w:lang w:val="kk-KZ"/>
        </w:rPr>
      </w:pPr>
      <w:r w:rsidRPr="00B3793F">
        <w:rPr>
          <w:b/>
          <w:sz w:val="28"/>
          <w:szCs w:val="28"/>
          <w:lang w:val="kk-KZ"/>
        </w:rPr>
        <w:t xml:space="preserve">(индексі </w:t>
      </w:r>
      <w:r w:rsidRPr="00B3793F">
        <w:rPr>
          <w:b/>
          <w:bCs/>
          <w:sz w:val="28"/>
          <w:szCs w:val="28"/>
          <w:lang w:val="kk-KZ"/>
        </w:rPr>
        <w:t>–</w:t>
      </w:r>
      <w:r w:rsidRPr="00B3793F">
        <w:rPr>
          <w:b/>
          <w:sz w:val="28"/>
          <w:szCs w:val="28"/>
          <w:lang w:val="kk-KZ"/>
        </w:rPr>
        <w:t xml:space="preserve"> </w:t>
      </w:r>
      <w:r w:rsidRPr="00B3793F">
        <w:rPr>
          <w:b/>
          <w:color w:val="000000" w:themeColor="text1"/>
          <w:sz w:val="28"/>
          <w:szCs w:val="28"/>
          <w:lang w:val="kk-KZ"/>
        </w:rPr>
        <w:t>DR_ABA1</w:t>
      </w:r>
      <w:r w:rsidRPr="00B3793F">
        <w:rPr>
          <w:b/>
          <w:sz w:val="28"/>
          <w:szCs w:val="28"/>
          <w:lang w:val="kk-KZ"/>
        </w:rPr>
        <w:t xml:space="preserve">, кезеңділігі </w:t>
      </w:r>
      <w:r w:rsidRPr="00B3793F">
        <w:rPr>
          <w:b/>
          <w:bCs/>
          <w:sz w:val="28"/>
          <w:szCs w:val="28"/>
          <w:lang w:val="kk-KZ"/>
        </w:rPr>
        <w:t>–</w:t>
      </w:r>
      <w:r w:rsidRPr="00B3793F">
        <w:rPr>
          <w:b/>
          <w:sz w:val="28"/>
          <w:szCs w:val="28"/>
          <w:lang w:val="kk-KZ"/>
        </w:rPr>
        <w:t xml:space="preserve"> </w:t>
      </w:r>
      <w:r w:rsidRPr="00B3793F">
        <w:rPr>
          <w:b/>
          <w:color w:val="000000" w:themeColor="text1"/>
          <w:sz w:val="28"/>
          <w:szCs w:val="28"/>
          <w:lang w:val="kk-KZ"/>
        </w:rPr>
        <w:t>б</w:t>
      </w:r>
      <w:r w:rsidRPr="00B3793F">
        <w:rPr>
          <w:b/>
          <w:sz w:val="28"/>
          <w:szCs w:val="28"/>
          <w:lang w:val="kk-KZ"/>
        </w:rPr>
        <w:t xml:space="preserve">анктік шот (салым) шарты туралы </w:t>
      </w:r>
      <w:r w:rsidR="005F0950" w:rsidRPr="00B3793F">
        <w:rPr>
          <w:rFonts w:eastAsia="Calibri"/>
          <w:b/>
          <w:color w:val="000000" w:themeColor="text1"/>
          <w:sz w:val="28"/>
          <w:szCs w:val="28"/>
          <w:lang w:val="kk-KZ" w:eastAsia="en-US"/>
        </w:rPr>
        <w:t>деректердің алынуына немесе өзгертілуіне</w:t>
      </w:r>
      <w:r w:rsidR="005F0950" w:rsidRPr="00B3793F">
        <w:rPr>
          <w:b/>
          <w:color w:val="000000" w:themeColor="text1"/>
          <w:sz w:val="28"/>
          <w:lang w:val="kk-KZ"/>
        </w:rPr>
        <w:t xml:space="preserve"> </w:t>
      </w:r>
      <w:r w:rsidRPr="00B3793F">
        <w:rPr>
          <w:b/>
          <w:sz w:val="28"/>
          <w:szCs w:val="28"/>
          <w:lang w:val="kk-KZ"/>
        </w:rPr>
        <w:t>қарай)</w:t>
      </w:r>
    </w:p>
    <w:p w14:paraId="1DD4164E" w14:textId="77777777" w:rsidR="005F1C9F" w:rsidRPr="00B3793F" w:rsidRDefault="005F1C9F" w:rsidP="005F1C9F">
      <w:pPr>
        <w:jc w:val="center"/>
        <w:rPr>
          <w:b/>
          <w:sz w:val="28"/>
          <w:szCs w:val="28"/>
          <w:lang w:val="kk-KZ"/>
        </w:rPr>
      </w:pPr>
    </w:p>
    <w:p w14:paraId="6C6867BB" w14:textId="458AFD92" w:rsidR="005F1C9F" w:rsidRPr="00B3793F" w:rsidRDefault="001C7BF8" w:rsidP="005F1C9F">
      <w:pPr>
        <w:tabs>
          <w:tab w:val="left" w:pos="6112"/>
        </w:tabs>
        <w:jc w:val="center"/>
        <w:rPr>
          <w:b/>
          <w:bCs/>
          <w:color w:val="000000"/>
          <w:sz w:val="28"/>
          <w:szCs w:val="28"/>
          <w:lang w:val="kk-KZ"/>
        </w:rPr>
      </w:pPr>
      <w:r w:rsidRPr="00B3793F">
        <w:rPr>
          <w:b/>
          <w:bCs/>
          <w:color w:val="000000"/>
          <w:sz w:val="28"/>
          <w:szCs w:val="28"/>
          <w:lang w:val="kk-KZ"/>
        </w:rPr>
        <w:t xml:space="preserve">әкімшілік деректерді өтеусіз негізде жинауға арналған нысанын </w:t>
      </w:r>
      <w:r w:rsidR="005F1C9F" w:rsidRPr="00B3793F">
        <w:rPr>
          <w:b/>
          <w:bCs/>
          <w:color w:val="000000"/>
          <w:sz w:val="28"/>
          <w:szCs w:val="28"/>
          <w:lang w:val="kk-KZ"/>
        </w:rPr>
        <w:t>толтыру бойынша түсіндірме</w:t>
      </w:r>
    </w:p>
    <w:p w14:paraId="002EA17C" w14:textId="77777777" w:rsidR="000910DA" w:rsidRPr="00B3793F" w:rsidRDefault="000910DA" w:rsidP="005F1C9F">
      <w:pPr>
        <w:tabs>
          <w:tab w:val="left" w:pos="6112"/>
        </w:tabs>
        <w:jc w:val="center"/>
        <w:rPr>
          <w:color w:val="000000"/>
          <w:sz w:val="28"/>
          <w:szCs w:val="28"/>
          <w:lang w:val="kk-KZ"/>
        </w:rPr>
      </w:pPr>
    </w:p>
    <w:p w14:paraId="7C605004" w14:textId="77777777" w:rsidR="005F1C9F" w:rsidRPr="00B3793F" w:rsidRDefault="005F1C9F" w:rsidP="005F1C9F">
      <w:pPr>
        <w:pStyle w:val="pc"/>
        <w:ind w:firstLine="709"/>
        <w:jc w:val="center"/>
        <w:rPr>
          <w:b/>
          <w:sz w:val="28"/>
          <w:szCs w:val="28"/>
          <w:lang w:val="kk-KZ"/>
        </w:rPr>
      </w:pPr>
      <w:r w:rsidRPr="00B3793F">
        <w:rPr>
          <w:b/>
          <w:sz w:val="28"/>
          <w:szCs w:val="28"/>
          <w:lang w:val="kk-KZ"/>
        </w:rPr>
        <w:t>1-тарау. Жалпы ережелер</w:t>
      </w:r>
    </w:p>
    <w:p w14:paraId="15EA96A0" w14:textId="77777777" w:rsidR="005F1C9F" w:rsidRPr="00B3793F" w:rsidRDefault="005F1C9F" w:rsidP="005F1C9F">
      <w:pPr>
        <w:ind w:firstLine="709"/>
        <w:jc w:val="both"/>
        <w:rPr>
          <w:sz w:val="28"/>
          <w:szCs w:val="28"/>
          <w:lang w:val="kk-KZ"/>
        </w:rPr>
      </w:pPr>
      <w:r w:rsidRPr="00B3793F">
        <w:rPr>
          <w:sz w:val="28"/>
          <w:szCs w:val="28"/>
          <w:lang w:val="kk-KZ"/>
        </w:rPr>
        <w:t> </w:t>
      </w:r>
      <w:r w:rsidRPr="00B3793F">
        <w:rPr>
          <w:color w:val="000000" w:themeColor="text1"/>
          <w:sz w:val="28"/>
          <w:lang w:val="kk-KZ"/>
        </w:rPr>
        <w:t xml:space="preserve">1. </w:t>
      </w:r>
      <w:r w:rsidRPr="00B3793F">
        <w:rPr>
          <w:sz w:val="28"/>
          <w:szCs w:val="28"/>
          <w:lang w:val="kk-KZ"/>
        </w:rPr>
        <w:t xml:space="preserve">Осы түсіндірмеде (бұдан әрі –  Түсіндірме) «Банктік шот (салым) шарты туралы есеп» </w:t>
      </w:r>
      <w:r w:rsidRPr="00B3793F">
        <w:rPr>
          <w:color w:val="000000"/>
          <w:sz w:val="28"/>
          <w:szCs w:val="28"/>
          <w:lang w:val="kk-KZ"/>
        </w:rPr>
        <w:t xml:space="preserve">әкімшілік деректерді өтеусіз негізде жинауға арналған нысанын </w:t>
      </w:r>
      <w:r w:rsidRPr="00B3793F">
        <w:rPr>
          <w:sz w:val="28"/>
          <w:szCs w:val="28"/>
          <w:lang w:val="kk-KZ"/>
        </w:rPr>
        <w:t>(бұдан әрі –  Нысан) толтыру бойынша бірыңғай талаптар айқындалады.</w:t>
      </w:r>
    </w:p>
    <w:p w14:paraId="63A144A0" w14:textId="77777777" w:rsidR="005F1C9F" w:rsidRPr="00B3793F" w:rsidRDefault="005F1C9F" w:rsidP="005F1C9F">
      <w:pPr>
        <w:ind w:firstLine="709"/>
        <w:jc w:val="both"/>
        <w:rPr>
          <w:sz w:val="28"/>
          <w:szCs w:val="28"/>
          <w:lang w:val="kk-KZ"/>
        </w:rPr>
      </w:pPr>
      <w:r w:rsidRPr="00B3793F">
        <w:rPr>
          <w:color w:val="000000" w:themeColor="text1"/>
          <w:sz w:val="28"/>
          <w:lang w:val="kk-KZ"/>
        </w:rPr>
        <w:t xml:space="preserve">2. </w:t>
      </w:r>
      <w:r w:rsidRPr="00B3793F">
        <w:rPr>
          <w:sz w:val="28"/>
          <w:szCs w:val="28"/>
          <w:lang w:val="kk-KZ"/>
        </w:rPr>
        <w:t>Нысанға депозиттік ұйымның басшысы немесе есепке қол қою функциясы жүктелген адам қол қояды.</w:t>
      </w:r>
    </w:p>
    <w:p w14:paraId="3CD2996C"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3. Нысанды толтыру кезінде Нысан ұсынылатын  белгіленген форматтағы көрсеткіштер түріндегі б</w:t>
      </w:r>
      <w:r w:rsidRPr="00B3793F">
        <w:rPr>
          <w:sz w:val="28"/>
          <w:szCs w:val="28"/>
          <w:lang w:val="kk-KZ"/>
        </w:rPr>
        <w:t>анктік шоттар (салымдар) бойынша есептілікті жинауға арналған Қазақстан Республикасының Ұлттық Банкінің автоматтандырылған ақпараттық жүйесінде (бұдан әрі – ҚРҰБ АЖ) орналастырылған анықтамалықтардың кодтарына сәйкес көрсетіледі.</w:t>
      </w:r>
    </w:p>
    <w:p w14:paraId="7654A244"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Нысандағы күндер «КК.АА.ЖЖЖЖ», мұнда «КК» – күн, «АА» – ай, «ЖЖЖЖ» – жыл форматында көрсетіледі.</w:t>
      </w:r>
    </w:p>
    <w:p w14:paraId="27E20955" w14:textId="72B6A51A" w:rsidR="005F1C9F" w:rsidRPr="00B3793F" w:rsidRDefault="005F1C9F" w:rsidP="005F1C9F">
      <w:pPr>
        <w:ind w:firstLine="709"/>
        <w:jc w:val="both"/>
        <w:rPr>
          <w:color w:val="000000" w:themeColor="text1"/>
          <w:sz w:val="28"/>
          <w:lang w:val="kk-KZ"/>
        </w:rPr>
      </w:pPr>
      <w:r w:rsidRPr="00B3793F">
        <w:rPr>
          <w:color w:val="000000" w:themeColor="text1"/>
          <w:sz w:val="28"/>
          <w:lang w:val="kk-KZ"/>
        </w:rPr>
        <w:t xml:space="preserve">4. Егер Түсіндірмеде өзгеше көрсетілмесе, Нысаның көрсеткіштері </w:t>
      </w:r>
      <w:r w:rsidR="005F0950" w:rsidRPr="00B3793F">
        <w:rPr>
          <w:color w:val="000000" w:themeColor="text1"/>
          <w:sz w:val="28"/>
          <w:lang w:val="kk-KZ"/>
        </w:rPr>
        <w:t>толтырылуы міндетті</w:t>
      </w:r>
      <w:r w:rsidRPr="00B3793F">
        <w:rPr>
          <w:color w:val="000000" w:themeColor="text1"/>
          <w:sz w:val="28"/>
          <w:lang w:val="kk-KZ"/>
        </w:rPr>
        <w:t xml:space="preserve">. </w:t>
      </w:r>
    </w:p>
    <w:p w14:paraId="258CDAD2" w14:textId="77777777" w:rsidR="005F1C9F" w:rsidRPr="00B3793F" w:rsidRDefault="005F1C9F" w:rsidP="005F1C9F">
      <w:pPr>
        <w:suppressAutoHyphens/>
        <w:jc w:val="center"/>
        <w:rPr>
          <w:b/>
          <w:color w:val="000000" w:themeColor="text1"/>
          <w:sz w:val="28"/>
          <w:szCs w:val="28"/>
          <w:lang w:val="kk-KZ"/>
        </w:rPr>
      </w:pPr>
    </w:p>
    <w:p w14:paraId="27B37512" w14:textId="0D93BD2F" w:rsidR="005F1C9F" w:rsidRPr="00B3793F" w:rsidRDefault="005F1C9F" w:rsidP="005F1C9F">
      <w:pPr>
        <w:pStyle w:val="pc"/>
        <w:ind w:firstLine="709"/>
        <w:jc w:val="center"/>
        <w:rPr>
          <w:b/>
          <w:sz w:val="28"/>
          <w:szCs w:val="28"/>
          <w:lang w:val="kk-KZ"/>
        </w:rPr>
      </w:pPr>
      <w:r w:rsidRPr="00B3793F">
        <w:rPr>
          <w:b/>
          <w:sz w:val="28"/>
          <w:szCs w:val="28"/>
          <w:lang w:val="kk-KZ"/>
        </w:rPr>
        <w:t xml:space="preserve">2-тарау. Нысанды толтыру </w:t>
      </w:r>
      <w:r w:rsidR="005F0950" w:rsidRPr="00B3793F">
        <w:rPr>
          <w:b/>
          <w:bCs/>
          <w:sz w:val="28"/>
          <w:szCs w:val="28"/>
          <w:lang w:val="kk-KZ"/>
        </w:rPr>
        <w:t xml:space="preserve">бойынша </w:t>
      </w:r>
      <w:r w:rsidRPr="00B3793F">
        <w:rPr>
          <w:b/>
          <w:sz w:val="28"/>
          <w:szCs w:val="28"/>
          <w:lang w:val="kk-KZ"/>
        </w:rPr>
        <w:t>түсіндірме</w:t>
      </w:r>
    </w:p>
    <w:p w14:paraId="2EA983C3"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5. Нысанды толтыру кезінде мына анықтамалықтар пайдаланылады:</w:t>
      </w:r>
    </w:p>
    <w:p w14:paraId="38309F7D" w14:textId="77777777" w:rsidR="005F1C9F" w:rsidRPr="00B3793F" w:rsidRDefault="005F1C9F" w:rsidP="005F1C9F">
      <w:pPr>
        <w:ind w:firstLine="709"/>
        <w:jc w:val="both"/>
        <w:rPr>
          <w:color w:val="000000" w:themeColor="text1"/>
          <w:sz w:val="28"/>
          <w:szCs w:val="28"/>
          <w:lang w:val="kk-KZ"/>
        </w:rPr>
      </w:pPr>
      <w:r w:rsidRPr="00B3793F">
        <w:rPr>
          <w:color w:val="000000" w:themeColor="text1"/>
          <w:sz w:val="28"/>
          <w:szCs w:val="28"/>
          <w:lang w:val="kk-KZ"/>
        </w:rPr>
        <w:t>Сәйкестендіру нөмірінің түрі;</w:t>
      </w:r>
    </w:p>
    <w:p w14:paraId="3C635B79" w14:textId="77777777" w:rsidR="005F1C9F" w:rsidRPr="00B3793F" w:rsidRDefault="005F1C9F" w:rsidP="005F1C9F">
      <w:pPr>
        <w:ind w:firstLine="709"/>
        <w:jc w:val="both"/>
        <w:rPr>
          <w:color w:val="000000" w:themeColor="text1"/>
          <w:sz w:val="28"/>
          <w:szCs w:val="28"/>
          <w:lang w:val="kk-KZ"/>
        </w:rPr>
      </w:pPr>
      <w:r w:rsidRPr="00B3793F">
        <w:rPr>
          <w:color w:val="000000" w:themeColor="text1"/>
          <w:sz w:val="28"/>
          <w:szCs w:val="28"/>
          <w:lang w:val="kk-KZ"/>
        </w:rPr>
        <w:t>Шоттың (салымның) түрі;</w:t>
      </w:r>
    </w:p>
    <w:p w14:paraId="4AB8FB5C" w14:textId="77777777" w:rsidR="005F1C9F" w:rsidRPr="00B3793F" w:rsidRDefault="005F1C9F" w:rsidP="005F1C9F">
      <w:pPr>
        <w:ind w:firstLine="709"/>
        <w:jc w:val="both"/>
        <w:rPr>
          <w:color w:val="000000" w:themeColor="text1"/>
          <w:sz w:val="28"/>
          <w:szCs w:val="28"/>
          <w:lang w:val="kk-KZ"/>
        </w:rPr>
      </w:pPr>
      <w:r w:rsidRPr="00B3793F">
        <w:rPr>
          <w:color w:val="000000" w:themeColor="text1"/>
          <w:sz w:val="28"/>
          <w:szCs w:val="28"/>
          <w:lang w:val="kk-KZ"/>
        </w:rPr>
        <w:t>Салымды мерзімінен бұрын алу талаптары;</w:t>
      </w:r>
    </w:p>
    <w:p w14:paraId="358FE06C" w14:textId="77777777" w:rsidR="005F1C9F" w:rsidRPr="00B3793F" w:rsidRDefault="005F1C9F" w:rsidP="005F1C9F">
      <w:pPr>
        <w:ind w:firstLine="709"/>
        <w:jc w:val="both"/>
        <w:rPr>
          <w:color w:val="000000" w:themeColor="text1"/>
          <w:sz w:val="28"/>
          <w:szCs w:val="28"/>
          <w:lang w:val="kk-KZ"/>
        </w:rPr>
      </w:pPr>
      <w:r w:rsidRPr="00B3793F">
        <w:rPr>
          <w:color w:val="000000" w:themeColor="text1"/>
          <w:sz w:val="28"/>
          <w:szCs w:val="28"/>
          <w:lang w:val="kk-KZ"/>
        </w:rPr>
        <w:t>Салым тартудағы делдалдар;</w:t>
      </w:r>
    </w:p>
    <w:p w14:paraId="6BA16D91" w14:textId="77777777" w:rsidR="005F1C9F" w:rsidRPr="00B3793F" w:rsidRDefault="005F1C9F" w:rsidP="005F1C9F">
      <w:pPr>
        <w:ind w:firstLine="709"/>
        <w:jc w:val="both"/>
        <w:rPr>
          <w:color w:val="000000" w:themeColor="text1"/>
          <w:sz w:val="28"/>
          <w:lang w:val="kk-KZ"/>
        </w:rPr>
      </w:pPr>
      <w:r w:rsidRPr="00B3793F">
        <w:rPr>
          <w:color w:val="000000" w:themeColor="text1"/>
          <w:sz w:val="28"/>
          <w:szCs w:val="28"/>
          <w:lang w:val="kk-KZ"/>
        </w:rPr>
        <w:t>Респонденттің филиалдары</w:t>
      </w:r>
      <w:r w:rsidRPr="00B3793F">
        <w:rPr>
          <w:color w:val="000000" w:themeColor="text1"/>
          <w:sz w:val="28"/>
          <w:lang w:val="kk-KZ"/>
        </w:rPr>
        <w:t>.</w:t>
      </w:r>
    </w:p>
    <w:p w14:paraId="2AF547D1"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 xml:space="preserve">6. Нысанда депозиттік ұйымның банктік шот (салым) иесімен (бұдан әрі – шот иесі) олардың арасында банктік шот (салым) шартына орай және Қазақстан Республикасының заңнамасына сәйкес қалыптасқан барлық өзара қарым-қатынастары туралы мәліметтер көрсетіледі. </w:t>
      </w:r>
    </w:p>
    <w:p w14:paraId="1ED0E562"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Мәліметтер есепті кезеңде жасалған және (немесе) есепті кезеңде қолданыста болған немесе қолданылуы тоқтатылған барлық банктік шоттар (салымдар) шарттары бойынша беріледі.</w:t>
      </w:r>
    </w:p>
    <w:p w14:paraId="4EFCACE1"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Банктік шот (салым) шартының ҚРҰБ АЖ-дағы шот иесімен және банктік шоттар (салымдары) бойынша электрондық дерекқордағы (бұдан әрі – депозиттік тіркелім) байланысы шот иесінің сәйкестендіргіші бойынша белгіленеді.</w:t>
      </w:r>
    </w:p>
    <w:p w14:paraId="4E810A21"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Шот иесінің сәйкестендіргіші өзгерген жағдайда, 1.1 және 1.2-жолдарда міндетті тәртіпте шот иесінің жаңартылған сәйкестендіргіші көрсетіледі.</w:t>
      </w:r>
    </w:p>
    <w:p w14:paraId="476E7E63"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Нысанда көрсетілуге тиіс көрсеткіштер бойынша мәліметтер өзгерген кезде жаңартылған мәліметтер өзгеріс болған күнгі (есепті күнгі) жағдай бойынша ұсынылады.</w:t>
      </w:r>
    </w:p>
    <w:p w14:paraId="74F3731B"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7. 1.1, 4.1, 9, 10-жолдарда мәндер анықтамалықтардан таңдап алынады.</w:t>
      </w:r>
    </w:p>
    <w:p w14:paraId="3A93B62A"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8. 1-жолда бір шот иесі бойынша сәйкестендіргіштердің бірнеше жаңартылған мәндерін бір мезгілде көрсетуге рұқсат етіледі.</w:t>
      </w:r>
    </w:p>
    <w:p w14:paraId="4FC03DB4"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9. 2-жолда егер банктік шот (салым) шарты жеке немесе бірлескен кәсіпкерлік түрінде кәсіпкерлік қызметті жүзеге асыру мақсатында дара кәсіпкермен жасалса, «1» мәні көрсетіледі. Шоттың бір иесіне және банктік шоттың (салымның) бір шартына 2-жолдағы көрсеткіштің бірден аспайтын жаңартылған мәні сәйкес келеді.</w:t>
      </w:r>
    </w:p>
    <w:p w14:paraId="1D0BF111"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10. 3.1 және 3.2-жолдарда депозиттік ұйым шот иесі мен депозиттік ұйым арасында жасалған банктік шот (салым) шартын біркелкі сәйкестендіретін көрсеткіштерді көрсетуді қамтамасыз етеді.</w:t>
      </w:r>
    </w:p>
    <w:p w14:paraId="6E2BE85F"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«Банктік шот (салым) шартының нөмірі», «шот (салым) шартын жасасу күні» көрсеткіштері ҚРҰБ АЖ-дағы және депозиттік тіркелімдегі банктік шот (салым) шартының сәйкестендіргіштері болып табылады, олардың үйлесімі банктік шот (салым) шарты туралы мәліметтерді ұсынған депозиттік ұйым үшін бірегей болуы және банктік шот (салым) шартының қолданылу кезеңі ішінде өзгертілмейтін болуы тиіс.</w:t>
      </w:r>
    </w:p>
    <w:p w14:paraId="257E847E" w14:textId="77777777" w:rsidR="005F1C9F" w:rsidRPr="00B3793F" w:rsidRDefault="005F1C9F" w:rsidP="005F1C9F">
      <w:pPr>
        <w:ind w:firstLine="708"/>
        <w:jc w:val="both"/>
        <w:rPr>
          <w:color w:val="000000" w:themeColor="text1"/>
          <w:sz w:val="28"/>
          <w:lang w:val="kk-KZ"/>
        </w:rPr>
      </w:pPr>
      <w:r w:rsidRPr="00B3793F">
        <w:rPr>
          <w:color w:val="000000" w:themeColor="text1"/>
          <w:sz w:val="28"/>
          <w:lang w:val="kk-KZ"/>
        </w:rPr>
        <w:t>Егер депозиттік ұйымның ішкі құжаттарында депозиттік ұйымның автоматтандырылған ақпараттық жүйелерінде банктік шот (салым) шартына сәйкестендіру нөмірін беру көзделсе, онда мұндай сәйкестендіру нөмірін банктік шот (салым) шартының нөмірі ретінде беруге рұқсат етіледі.</w:t>
      </w:r>
    </w:p>
    <w:p w14:paraId="01AD928B"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Дебеттік төлем карточкалары төлем карточкаларын беру туралы жалпы шарт шеңберінде бір ұстаушыға берілген жағдайда, «банктік шот (салым) шартының нөмірі» көрсеткіші бойынша төлем карточкаларын беру туралы жалпы шарттың нөмірін және оларды бөлу үшін «/» белгісін пайдалана отырып, дебеттік төлем карточкасының нөмірін көрсетуге рұқсат етіледі.</w:t>
      </w:r>
    </w:p>
    <w:p w14:paraId="7ADB9DE2"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 xml:space="preserve">Банктік шот (салым) шартының күні банктік шот (салым) шартының талаптары бойынша жабу күнінен, шотты (салымды) жабудың нақты күнінен немесе есепті күннен кеш болмауы тиіс. </w:t>
      </w:r>
    </w:p>
    <w:p w14:paraId="5644DA91"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11. 4.1, 4.2, 4.3, 4.4, 4.5, 5, 6, 7, 9, 10-жолдарда бір банктік шот (салым) шартына бірден артық емес жаңартылған мән сәйкес келеді.</w:t>
      </w:r>
    </w:p>
    <w:p w14:paraId="2A81D9FF"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12. 4.1-жолда қосымша келісімдерді ескере отырып, банктік шот (салым) шартына сәйкес көрсетілетін және өзгертілетін банктік шоттың (салымның) түрі міндетті түрде көрсетіледі.</w:t>
      </w:r>
    </w:p>
    <w:p w14:paraId="5294E600"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4.1-жолды толтыру үшін қолданылатын анықтамалықта «Инвестициялық депозиттер» деген 06 анықтамалығының мәні ислам банктеріне арналған.</w:t>
      </w:r>
    </w:p>
    <w:p w14:paraId="35486A16"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Қосымша келісімдерді ескере отырып, банктік шот (салым) шартының талаптары бойынша банктік шоттың (салымның) түрі өзгерген кезде тиісті ақпарат жаңартылуға жатады.</w:t>
      </w:r>
    </w:p>
    <w:p w14:paraId="361AB0E6"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Банктік шот (салым) шартының мерзімі өткен және шот иесі салымды талап етпеген мерзімді және жинақ салымдары үшін 4.1-жолда мына талаптардың ең болмағанда біреуін орындаған кезде «талап етілгенге дейінгі салымдар» банктік шотының түрі көрсетіледі:</w:t>
      </w:r>
    </w:p>
    <w:p w14:paraId="39013867"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1) банктік шоттың (салымның) иесінде салық және әлеуметтік төлемдер бойынша берешек бар және банктік шотында мемлекеттік кірістер органдары ұсынған шектеулер (инкассалық өкімдер, шығыс операцияларын тоқтата тұру туралы қаулылар) бар;</w:t>
      </w:r>
    </w:p>
    <w:p w14:paraId="7EDDA0E1"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2) банктік шотқа (салымға) үшінші тұлғалардың банктік шоттан ақшаны алу және (немесе) банктік шоттағы ақшаға тыйым салу туралы талаптары қойылған;</w:t>
      </w:r>
    </w:p>
    <w:p w14:paraId="1771D34C"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3) банк осы салымның мерзімін «талап етілгенге дейінгі салым» талаптарымен мерзімін ұзартады;</w:t>
      </w:r>
    </w:p>
    <w:p w14:paraId="04C3D252"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4) банк салым мерзімі өтуі бойынша сыйақы есептемейді.</w:t>
      </w:r>
    </w:p>
    <w:p w14:paraId="676840BE"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13. 4.2-жолда егер банктік шот (салым) шартында қаражатты екі және одан да көп валютада орналастыру көзделсе, «1» мәні міндетті түрде көрсетіледі.</w:t>
      </w:r>
    </w:p>
    <w:p w14:paraId="2588B8A1"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14. 4.3-жолда талаптарында толықтыру құқығы көзделетін банктік шоттар (салымдар) шарттары бойынша міндетті түрде «1» мәні көрсетіледі. Ағымдағы шоттар мен талап етілгенге дейінгі салымдар бойынша көрсеткіш толтырылмайды.</w:t>
      </w:r>
    </w:p>
    <w:p w14:paraId="091FB8C8"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15. 4.4-жолда талаптарында ақшаны ішінара алу құқығы көзделетін банктік шоттар (салымдар) шарттары бойынша міндетті түрде «1» мәні көрсетіледі. Ағымдағы шоттар мен талап етілгенге дейінгі салымдар бойынша көрсеткіш толтырылмайды.</w:t>
      </w:r>
    </w:p>
    <w:p w14:paraId="21007E4A"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16. 4.5-жол салым сомасының барлығын немесе бір бөлігін мерзімінен бұрын алғаны үшін айыппұлдар бойынша талаптар көзделген жинақ салымдары мен мерзімді салымдар үшін толтырылуы міндетті.</w:t>
      </w:r>
    </w:p>
    <w:p w14:paraId="2AF9A81D" w14:textId="77777777" w:rsidR="005F1C9F" w:rsidRPr="00B3793F" w:rsidRDefault="005F1C9F" w:rsidP="005F1C9F">
      <w:pPr>
        <w:ind w:firstLine="709"/>
        <w:jc w:val="both"/>
        <w:rPr>
          <w:color w:val="000000" w:themeColor="text1"/>
          <w:sz w:val="28"/>
          <w:szCs w:val="28"/>
          <w:lang w:val="kk-KZ"/>
        </w:rPr>
      </w:pPr>
      <w:r w:rsidRPr="00B3793F">
        <w:rPr>
          <w:color w:val="000000" w:themeColor="text1"/>
          <w:sz w:val="28"/>
          <w:szCs w:val="28"/>
          <w:lang w:val="kk-KZ"/>
        </w:rPr>
        <w:t>Салым сомасының барлығын немесе бір бөлігін мерзімінен бұрын алғаны үшін айыппұлдар бойынша банктік шот (салым) шартының талаптары өзгерген кезде тиісті ақпарат жаңартылуға жатады.</w:t>
      </w:r>
    </w:p>
    <w:p w14:paraId="46B32219" w14:textId="77777777" w:rsidR="005F1C9F" w:rsidRPr="00B3793F" w:rsidRDefault="005F1C9F" w:rsidP="005F1C9F">
      <w:pPr>
        <w:ind w:firstLine="709"/>
        <w:jc w:val="both"/>
        <w:rPr>
          <w:color w:val="000000" w:themeColor="text1"/>
          <w:sz w:val="28"/>
          <w:szCs w:val="28"/>
          <w:lang w:val="kk-KZ"/>
        </w:rPr>
      </w:pPr>
      <w:r w:rsidRPr="00B3793F">
        <w:rPr>
          <w:color w:val="000000" w:themeColor="text1"/>
          <w:sz w:val="28"/>
          <w:szCs w:val="28"/>
          <w:lang w:val="kk-KZ"/>
        </w:rPr>
        <w:t>Егер банктік шот (салым) шартының талаптарында салым сомасының барлығын немесе бір бөлігін мерзімінен бұрын алудың сараланған талаптарын қолдану көзделсе, онда салым сомасының барлығын немесе бір бөлігін мерзімінен бұрын алғаны үшін ең төменгі айыппұлдар бойынша талаптар көрсетіледі.</w:t>
      </w:r>
    </w:p>
    <w:p w14:paraId="612FF072" w14:textId="77777777" w:rsidR="005F1C9F" w:rsidRPr="00B3793F" w:rsidRDefault="005F1C9F" w:rsidP="005F1C9F">
      <w:pPr>
        <w:ind w:firstLine="709"/>
        <w:jc w:val="both"/>
        <w:rPr>
          <w:color w:val="000000" w:themeColor="text1"/>
          <w:sz w:val="28"/>
          <w:szCs w:val="28"/>
          <w:lang w:val="kk-KZ"/>
        </w:rPr>
      </w:pPr>
      <w:r w:rsidRPr="00B3793F">
        <w:rPr>
          <w:color w:val="000000" w:themeColor="text1"/>
          <w:sz w:val="28"/>
          <w:szCs w:val="28"/>
          <w:lang w:val="kk-KZ"/>
        </w:rPr>
        <w:t>Ағымдағы шоттар, талап етілгенге дейінгі салымдар және инвестициялық депозиттер бойынша көрсеткіш толтырылмайды.</w:t>
      </w:r>
    </w:p>
    <w:p w14:paraId="07283DAE"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Шот (салым) бойынша депозиттің барлық сомасын (бір бөлігін) мерзімінен бұрын алғаны үшін айыппұл талаптары болмаған жағдайда, көрсеткіш толтырылмайды.</w:t>
      </w:r>
    </w:p>
    <w:p w14:paraId="2DD2DDC8"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17. 5-жол қосымша келісімдерді ескере отырып, банктік шот (салым) шартының мерзімі аяқталуының жаңартылған күнін көрсетуге арналған.</w:t>
      </w:r>
    </w:p>
    <w:p w14:paraId="0D930386"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Банктік шот (салым) шартының аяқталу күнін көрсету мерзімді салымдар, жинақ салымдары мен инвестициялық депозиттер үшін міндетті болып табылады. Өзге жағдайларда көрсеткіш болған кезде көрсетіледі.</w:t>
      </w:r>
    </w:p>
    <w:p w14:paraId="5BFAD231"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Банктік шот (салым) шартының талаптары бойынша салым мерзімінің аяқталу күні банктік шот (салым) шартын жасасу күнінен ерте немесе бірдей болмауы тиіс.</w:t>
      </w:r>
    </w:p>
    <w:p w14:paraId="405E8994"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Банктік шот (салым) шартының талаптары бойынша салым мерзімінің аяқталу күні өзгерген кезде тиісті ақпарат жаңартылуға жатады.</w:t>
      </w:r>
    </w:p>
    <w:p w14:paraId="05D0BC33"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18. 6-жолда салым мерзімі қосымша келісімдерді ескере отырып, банктік шот (салым) шартының талаптарына қарай айлармен көрсетіледі. Мерзімі күндермен есептелетін салымдар айлық мәнге келтіріледі. Айлық мәнді есептеу депозиттік ұйымның есеп саясатына сәйкес жүргізіледі.</w:t>
      </w:r>
    </w:p>
    <w:p w14:paraId="33D0A44E"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Салым мерзімі үтірден кейін 2 (екі) таңбамен көрсетіледі. Егер салым мерзімін есептеу кезінде алынған сан жүзден бір таңбадан көп болса, ол мынадай түрде жүзден бір үлеске дейін дөңгелектеуге жатады:</w:t>
      </w:r>
    </w:p>
    <w:p w14:paraId="663C0B84"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егер мыңдық үлес 5 (бестен) көп немесе оған тең болса, жүздік үлес 1 (бірге) ұлғаяды, одан кейінгі барлық таңба алып тасталады;</w:t>
      </w:r>
    </w:p>
    <w:p w14:paraId="2892B639"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егер мыңдық үлес 5 (бестен) кем болса, жүздік үлес өзгеріссіз қалады, одан кейінгі барлық таңба алып тасталады.</w:t>
      </w:r>
    </w:p>
    <w:p w14:paraId="1F65786F"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Салым мерзiмiн көрсету мерзiмдi салымдар, жинақ салымдары және инвестициялық депозиттер үшiн мiндеттi болып табылады. Өзге жағдайларда көрсеткіш болған кезде көрсетіледі.</w:t>
      </w:r>
    </w:p>
    <w:p w14:paraId="12C9F7FE"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19. 7-жолда банктік шот (салым) шартының мерзімін ұзарту күні көрсетіледі. Мерзімін ұзарту фактілері болмаған жағдайда, көрсеткіш толтырылмайды.</w:t>
      </w:r>
    </w:p>
    <w:p w14:paraId="693B918E"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Банктік шот (салым) шартының мерзімін ұзарту күні банктік шот (салым) шарты жасалған күннен ерте және есепті күннен кеш болмауы тиіс.</w:t>
      </w:r>
    </w:p>
    <w:p w14:paraId="2D4BDCF6"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20. 8-жолда банктік шот (салым) шартын жабудың нақты күні көрсетіледі.</w:t>
      </w:r>
    </w:p>
    <w:p w14:paraId="5268A42E" w14:textId="77777777" w:rsidR="005F1C9F" w:rsidRPr="00B3793F" w:rsidRDefault="005F1C9F" w:rsidP="005F1C9F">
      <w:pPr>
        <w:ind w:firstLine="709"/>
        <w:jc w:val="both"/>
        <w:rPr>
          <w:color w:val="000000" w:themeColor="text1"/>
          <w:sz w:val="28"/>
          <w:lang w:val="kk-KZ"/>
        </w:rPr>
      </w:pPr>
      <w:r w:rsidRPr="00B3793F">
        <w:rPr>
          <w:color w:val="000000" w:themeColor="text1"/>
          <w:sz w:val="28"/>
          <w:lang w:val="kk-KZ"/>
        </w:rPr>
        <w:t xml:space="preserve">Банктік шот (салым) шартын жабудың нақты күні есепті күнге ұқсас банктік шот (салым) шартын жасасқан күннен ерте немесе есепті күннен кеш болмауы тиіс. </w:t>
      </w:r>
    </w:p>
    <w:p w14:paraId="136F583F" w14:textId="77777777" w:rsidR="005F1C9F" w:rsidRPr="00B3793F" w:rsidRDefault="005F1C9F" w:rsidP="005F1C9F">
      <w:pPr>
        <w:ind w:firstLine="709"/>
        <w:jc w:val="both"/>
        <w:rPr>
          <w:color w:val="000000" w:themeColor="text1"/>
          <w:sz w:val="28"/>
          <w:szCs w:val="28"/>
          <w:lang w:val="kk-KZ"/>
        </w:rPr>
      </w:pPr>
      <w:r w:rsidRPr="00B3793F">
        <w:rPr>
          <w:color w:val="000000" w:themeColor="text1"/>
          <w:sz w:val="28"/>
          <w:szCs w:val="28"/>
          <w:lang w:val="kk-KZ"/>
        </w:rPr>
        <w:t>21. 9-жолда делдалдың қызметтерін пайдалана отырып, жеке тұлғалармен жасалған банктік салым шарттары үшін көрсеткіш толтыру үшін міндетті. Делдалдардың түрлері анықтамалықтан мәнді таңдау арқылы көрсетіледі.</w:t>
      </w:r>
    </w:p>
    <w:p w14:paraId="31993311" w14:textId="77777777" w:rsidR="005F1C9F" w:rsidRPr="00B3793F" w:rsidRDefault="005F1C9F" w:rsidP="005F1C9F">
      <w:pPr>
        <w:ind w:firstLine="709"/>
        <w:jc w:val="both"/>
        <w:rPr>
          <w:color w:val="000000" w:themeColor="text1"/>
          <w:sz w:val="28"/>
          <w:szCs w:val="28"/>
          <w:lang w:val="kk-KZ"/>
        </w:rPr>
      </w:pPr>
      <w:r w:rsidRPr="00B3793F">
        <w:rPr>
          <w:color w:val="000000" w:themeColor="text1"/>
          <w:sz w:val="28"/>
          <w:szCs w:val="28"/>
          <w:lang w:val="kk-KZ"/>
        </w:rPr>
        <w:t xml:space="preserve">22. 10-жолда банктік шотқа (салым) қызмет көрсетілетін депозиттік ұйымның өңірлік бөлімшесінің (филиалының) бизнес-сәйкестендіру нөмірі (бұдан әрі </w:t>
      </w:r>
      <w:r w:rsidRPr="00B3793F">
        <w:rPr>
          <w:color w:val="000000" w:themeColor="text1"/>
          <w:sz w:val="28"/>
          <w:lang w:val="kk-KZ"/>
        </w:rPr>
        <w:t>–</w:t>
      </w:r>
      <w:r w:rsidRPr="00B3793F">
        <w:rPr>
          <w:color w:val="000000" w:themeColor="text1"/>
          <w:sz w:val="28"/>
          <w:szCs w:val="28"/>
          <w:lang w:val="kk-KZ"/>
        </w:rPr>
        <w:t xml:space="preserve"> БСН) көрсетіледі. Егер шотқа қызмет көрсету депозиттік ұйымның бас ұйымы орналасқан жері бойынша жүзеге асырылса, депозиттік ұйымның БСН көрсетіледі.</w:t>
      </w:r>
    </w:p>
    <w:p w14:paraId="5DC87E2C" w14:textId="0EABE5D7" w:rsidR="00EE515B" w:rsidRPr="00B3793F" w:rsidRDefault="005F1C9F" w:rsidP="00AC4E69">
      <w:pPr>
        <w:ind w:firstLine="709"/>
        <w:jc w:val="both"/>
        <w:rPr>
          <w:color w:val="000000" w:themeColor="text1"/>
          <w:sz w:val="28"/>
          <w:lang w:val="kk-KZ"/>
        </w:rPr>
      </w:pPr>
      <w:r w:rsidRPr="00B3793F">
        <w:rPr>
          <w:color w:val="000000" w:themeColor="text1"/>
          <w:sz w:val="28"/>
          <w:lang w:val="kk-KZ"/>
        </w:rPr>
        <w:t>Респонденттер филиалдарының анықтамалығы депозиттік ұйым ұсынған өз филиалдары туралы мәліметтер негізінде қалыптастырылады және осы мәліметтер түсуіне қарай жаңартылады</w:t>
      </w:r>
      <w:bookmarkStart w:id="18" w:name="z2313"/>
      <w:bookmarkStart w:id="19" w:name="z2315"/>
      <w:bookmarkStart w:id="20" w:name="z2322"/>
      <w:bookmarkStart w:id="21" w:name="z2340"/>
      <w:r w:rsidR="00EE515B" w:rsidRPr="00B3793F">
        <w:rPr>
          <w:color w:val="000000" w:themeColor="text1"/>
          <w:sz w:val="28"/>
          <w:lang w:val="kk-KZ"/>
        </w:rPr>
        <w:t>.</w:t>
      </w:r>
    </w:p>
    <w:p w14:paraId="02B693ED" w14:textId="6968CDBF" w:rsidR="005C1948" w:rsidRPr="00B3793F" w:rsidRDefault="005C1948" w:rsidP="00AC4E69">
      <w:pPr>
        <w:ind w:firstLine="709"/>
        <w:jc w:val="both"/>
        <w:rPr>
          <w:color w:val="000000" w:themeColor="text1"/>
          <w:sz w:val="28"/>
          <w:lang w:val="kk-KZ"/>
        </w:rPr>
      </w:pPr>
    </w:p>
    <w:bookmarkEnd w:id="18"/>
    <w:bookmarkEnd w:id="19"/>
    <w:bookmarkEnd w:id="20"/>
    <w:bookmarkEnd w:id="21"/>
    <w:p w14:paraId="3AFB0C18" w14:textId="21B2BD79" w:rsidR="00C3415D" w:rsidRPr="00B3793F" w:rsidRDefault="00C3415D" w:rsidP="00AC4E69">
      <w:pPr>
        <w:ind w:left="7788"/>
        <w:jc w:val="right"/>
        <w:rPr>
          <w:color w:val="000000" w:themeColor="text1"/>
          <w:sz w:val="20"/>
          <w:szCs w:val="20"/>
          <w:lang w:val="kk-KZ"/>
        </w:rPr>
      </w:pPr>
    </w:p>
    <w:p w14:paraId="611B9356" w14:textId="0F630784" w:rsidR="005C1948" w:rsidRPr="00B3793F" w:rsidRDefault="005C1948" w:rsidP="00AC4E69">
      <w:pPr>
        <w:ind w:left="7788"/>
        <w:jc w:val="right"/>
        <w:rPr>
          <w:color w:val="000000" w:themeColor="text1"/>
          <w:sz w:val="20"/>
          <w:szCs w:val="20"/>
          <w:lang w:val="kk-KZ"/>
        </w:rPr>
      </w:pPr>
    </w:p>
    <w:p w14:paraId="6524048E" w14:textId="042715CE" w:rsidR="005C1948" w:rsidRPr="00B3793F" w:rsidRDefault="005C1948" w:rsidP="00AC4E69">
      <w:pPr>
        <w:ind w:left="7788"/>
        <w:jc w:val="right"/>
        <w:rPr>
          <w:color w:val="000000" w:themeColor="text1"/>
          <w:sz w:val="20"/>
          <w:szCs w:val="20"/>
          <w:lang w:val="kk-KZ"/>
        </w:rPr>
      </w:pPr>
    </w:p>
    <w:p w14:paraId="6A7C3961" w14:textId="2023D8BD" w:rsidR="005C1948" w:rsidRPr="00B3793F" w:rsidRDefault="005C1948" w:rsidP="00AC4E69">
      <w:pPr>
        <w:ind w:left="7788"/>
        <w:jc w:val="right"/>
        <w:rPr>
          <w:color w:val="000000" w:themeColor="text1"/>
          <w:sz w:val="20"/>
          <w:szCs w:val="20"/>
          <w:lang w:val="kk-KZ"/>
        </w:rPr>
      </w:pPr>
    </w:p>
    <w:p w14:paraId="1A3E8D0D" w14:textId="46A1603C" w:rsidR="005C1948" w:rsidRPr="00B3793F" w:rsidRDefault="005C1948" w:rsidP="00AC4E69">
      <w:pPr>
        <w:ind w:left="7788"/>
        <w:jc w:val="right"/>
        <w:rPr>
          <w:color w:val="000000" w:themeColor="text1"/>
          <w:sz w:val="20"/>
          <w:szCs w:val="20"/>
          <w:lang w:val="kk-KZ"/>
        </w:rPr>
      </w:pPr>
    </w:p>
    <w:p w14:paraId="37F5ADF9" w14:textId="435A0335" w:rsidR="005C1948" w:rsidRPr="00B3793F" w:rsidRDefault="005C1948" w:rsidP="00AC4E69">
      <w:pPr>
        <w:ind w:left="7788"/>
        <w:jc w:val="right"/>
        <w:rPr>
          <w:color w:val="000000" w:themeColor="text1"/>
          <w:sz w:val="20"/>
          <w:szCs w:val="20"/>
          <w:lang w:val="kk-KZ"/>
        </w:rPr>
      </w:pPr>
    </w:p>
    <w:p w14:paraId="6F39DD4C" w14:textId="3BAEC886" w:rsidR="005C1948" w:rsidRPr="00B3793F" w:rsidRDefault="005C1948" w:rsidP="00AC4E69">
      <w:pPr>
        <w:ind w:left="7788"/>
        <w:jc w:val="right"/>
        <w:rPr>
          <w:color w:val="000000" w:themeColor="text1"/>
          <w:sz w:val="20"/>
          <w:szCs w:val="20"/>
          <w:lang w:val="kk-KZ"/>
        </w:rPr>
      </w:pPr>
    </w:p>
    <w:p w14:paraId="3B4FA116" w14:textId="4D106691" w:rsidR="005C1948" w:rsidRPr="00B3793F" w:rsidRDefault="005C1948" w:rsidP="00AC4E69">
      <w:pPr>
        <w:ind w:left="7788"/>
        <w:jc w:val="right"/>
        <w:rPr>
          <w:color w:val="000000" w:themeColor="text1"/>
          <w:sz w:val="20"/>
          <w:szCs w:val="20"/>
          <w:lang w:val="kk-KZ"/>
        </w:rPr>
      </w:pPr>
    </w:p>
    <w:p w14:paraId="093BA31E" w14:textId="1ADA0974" w:rsidR="005C1948" w:rsidRPr="00B3793F" w:rsidRDefault="005C1948" w:rsidP="00AC4E69">
      <w:pPr>
        <w:ind w:left="7788"/>
        <w:jc w:val="right"/>
        <w:rPr>
          <w:color w:val="000000" w:themeColor="text1"/>
          <w:sz w:val="20"/>
          <w:szCs w:val="20"/>
          <w:lang w:val="kk-KZ"/>
        </w:rPr>
      </w:pPr>
    </w:p>
    <w:p w14:paraId="39A964BB" w14:textId="036403F8" w:rsidR="005C1948" w:rsidRPr="00B3793F" w:rsidRDefault="005C1948" w:rsidP="00AC4E69">
      <w:pPr>
        <w:ind w:left="7788"/>
        <w:jc w:val="right"/>
        <w:rPr>
          <w:color w:val="000000" w:themeColor="text1"/>
          <w:sz w:val="20"/>
          <w:szCs w:val="20"/>
          <w:lang w:val="kk-KZ"/>
        </w:rPr>
      </w:pPr>
    </w:p>
    <w:p w14:paraId="2EF8EE5A" w14:textId="4220609E" w:rsidR="005C1948" w:rsidRPr="00B3793F" w:rsidRDefault="005C1948" w:rsidP="00AC4E69">
      <w:pPr>
        <w:ind w:left="7788"/>
        <w:jc w:val="right"/>
        <w:rPr>
          <w:color w:val="000000" w:themeColor="text1"/>
          <w:sz w:val="20"/>
          <w:szCs w:val="20"/>
          <w:lang w:val="kk-KZ"/>
        </w:rPr>
      </w:pPr>
    </w:p>
    <w:p w14:paraId="6F27637D" w14:textId="39244328" w:rsidR="005C1948" w:rsidRPr="00B3793F" w:rsidRDefault="005C1948" w:rsidP="00AC4E69">
      <w:pPr>
        <w:ind w:left="7788"/>
        <w:jc w:val="right"/>
        <w:rPr>
          <w:color w:val="000000" w:themeColor="text1"/>
          <w:sz w:val="20"/>
          <w:szCs w:val="20"/>
          <w:lang w:val="kk-KZ"/>
        </w:rPr>
      </w:pPr>
    </w:p>
    <w:p w14:paraId="3F31257B" w14:textId="2394B293" w:rsidR="005C1948" w:rsidRPr="00B3793F" w:rsidRDefault="005C1948" w:rsidP="00AC4E69">
      <w:pPr>
        <w:ind w:left="7788"/>
        <w:jc w:val="right"/>
        <w:rPr>
          <w:color w:val="000000" w:themeColor="text1"/>
          <w:sz w:val="20"/>
          <w:szCs w:val="20"/>
          <w:lang w:val="kk-KZ"/>
        </w:rPr>
      </w:pPr>
    </w:p>
    <w:p w14:paraId="1A9368DA" w14:textId="2F2A901B" w:rsidR="005C1948" w:rsidRPr="00B3793F" w:rsidRDefault="005C1948" w:rsidP="00AC4E69">
      <w:pPr>
        <w:ind w:left="7788"/>
        <w:jc w:val="right"/>
        <w:rPr>
          <w:color w:val="000000" w:themeColor="text1"/>
          <w:sz w:val="20"/>
          <w:szCs w:val="20"/>
          <w:lang w:val="kk-KZ"/>
        </w:rPr>
      </w:pPr>
    </w:p>
    <w:p w14:paraId="0EE724DE" w14:textId="50125264" w:rsidR="005C1948" w:rsidRPr="00B3793F" w:rsidRDefault="005C1948" w:rsidP="00AC4E69">
      <w:pPr>
        <w:ind w:left="7788"/>
        <w:jc w:val="right"/>
        <w:rPr>
          <w:color w:val="000000" w:themeColor="text1"/>
          <w:sz w:val="20"/>
          <w:szCs w:val="20"/>
          <w:lang w:val="kk-KZ"/>
        </w:rPr>
      </w:pPr>
    </w:p>
    <w:p w14:paraId="69EFA2B6" w14:textId="7F3D611D" w:rsidR="005C1948" w:rsidRPr="00B3793F" w:rsidRDefault="005C1948" w:rsidP="00AC4E69">
      <w:pPr>
        <w:ind w:left="7788"/>
        <w:jc w:val="right"/>
        <w:rPr>
          <w:color w:val="000000" w:themeColor="text1"/>
          <w:sz w:val="20"/>
          <w:szCs w:val="20"/>
          <w:lang w:val="kk-KZ"/>
        </w:rPr>
      </w:pPr>
    </w:p>
    <w:p w14:paraId="70C3883F" w14:textId="0334E486" w:rsidR="005C1948" w:rsidRPr="00B3793F" w:rsidRDefault="005C1948" w:rsidP="00AC4E69">
      <w:pPr>
        <w:ind w:left="7788"/>
        <w:jc w:val="right"/>
        <w:rPr>
          <w:color w:val="000000" w:themeColor="text1"/>
          <w:sz w:val="20"/>
          <w:szCs w:val="20"/>
          <w:lang w:val="kk-KZ"/>
        </w:rPr>
      </w:pPr>
    </w:p>
    <w:p w14:paraId="1F2F90B2" w14:textId="26AADE9B" w:rsidR="005C1948" w:rsidRPr="00B3793F" w:rsidRDefault="005C1948" w:rsidP="00AC4E69">
      <w:pPr>
        <w:ind w:left="7788"/>
        <w:jc w:val="right"/>
        <w:rPr>
          <w:color w:val="000000" w:themeColor="text1"/>
          <w:sz w:val="20"/>
          <w:szCs w:val="20"/>
          <w:lang w:val="kk-KZ"/>
        </w:rPr>
      </w:pPr>
    </w:p>
    <w:p w14:paraId="6EEEF5C1" w14:textId="77777777" w:rsidR="001442E2" w:rsidRPr="00B3793F" w:rsidRDefault="001442E2">
      <w:pPr>
        <w:spacing w:after="160" w:line="259" w:lineRule="auto"/>
        <w:rPr>
          <w:rFonts w:eastAsia="Calibri"/>
          <w:color w:val="000000" w:themeColor="text1"/>
          <w:sz w:val="28"/>
          <w:szCs w:val="28"/>
          <w:lang w:val="kk-KZ" w:eastAsia="en-US"/>
        </w:rPr>
      </w:pPr>
      <w:r w:rsidRPr="00B3793F">
        <w:rPr>
          <w:rFonts w:eastAsia="Calibri"/>
          <w:color w:val="000000" w:themeColor="text1"/>
          <w:sz w:val="28"/>
          <w:szCs w:val="28"/>
          <w:lang w:val="kk-KZ" w:eastAsia="en-US"/>
        </w:rPr>
        <w:br w:type="page"/>
      </w:r>
    </w:p>
    <w:p w14:paraId="117CCB46"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Қазақстан Республикасы</w:t>
      </w:r>
    </w:p>
    <w:p w14:paraId="7B8F03FC"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Ұлттық Банкі Басқармасының</w:t>
      </w:r>
    </w:p>
    <w:p w14:paraId="3898C64B"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 xml:space="preserve">2025 жылғы «__» ________ </w:t>
      </w:r>
    </w:p>
    <w:p w14:paraId="57FC0CE0"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 ___ қаулысына</w:t>
      </w:r>
    </w:p>
    <w:p w14:paraId="7B86E136" w14:textId="77777777" w:rsidR="00844052" w:rsidRPr="00B3793F" w:rsidRDefault="00844052" w:rsidP="00844052">
      <w:pPr>
        <w:ind w:left="5529"/>
        <w:rPr>
          <w:sz w:val="28"/>
          <w:szCs w:val="28"/>
          <w:lang w:val="kk-KZ"/>
        </w:rPr>
      </w:pPr>
      <w:r w:rsidRPr="00B3793F">
        <w:rPr>
          <w:sz w:val="28"/>
          <w:szCs w:val="28"/>
          <w:lang w:val="kk-KZ"/>
        </w:rPr>
        <w:t>4-қосымша</w:t>
      </w:r>
    </w:p>
    <w:p w14:paraId="007ACDC8" w14:textId="77777777" w:rsidR="00844052" w:rsidRPr="00B3793F" w:rsidRDefault="00844052" w:rsidP="00844052">
      <w:pPr>
        <w:ind w:firstLine="708"/>
        <w:jc w:val="both"/>
        <w:rPr>
          <w:b/>
          <w:color w:val="000000" w:themeColor="text1"/>
          <w:sz w:val="28"/>
          <w:szCs w:val="28"/>
          <w:lang w:val="kk-KZ"/>
        </w:rPr>
      </w:pPr>
    </w:p>
    <w:p w14:paraId="02351A32"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Әкімшілік деректерді</w:t>
      </w:r>
    </w:p>
    <w:p w14:paraId="4A3AADE8"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өтеусіз негізде</w:t>
      </w:r>
    </w:p>
    <w:p w14:paraId="482E7608"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жинауға арналған нысан</w:t>
      </w:r>
    </w:p>
    <w:p w14:paraId="3972ECD8" w14:textId="77777777" w:rsidR="00844052" w:rsidRPr="00B3793F" w:rsidRDefault="00844052" w:rsidP="00844052">
      <w:pPr>
        <w:ind w:left="5529"/>
        <w:rPr>
          <w:color w:val="000000" w:themeColor="text1"/>
          <w:sz w:val="28"/>
          <w:szCs w:val="28"/>
          <w:lang w:val="kk-KZ"/>
        </w:rPr>
      </w:pPr>
    </w:p>
    <w:p w14:paraId="379274C7" w14:textId="68FD3BFF" w:rsidR="00844052" w:rsidRPr="00B3793F" w:rsidRDefault="00844052" w:rsidP="00844052">
      <w:pPr>
        <w:ind w:firstLine="709"/>
        <w:jc w:val="both"/>
        <w:rPr>
          <w:color w:val="000000" w:themeColor="text1"/>
          <w:lang w:val="kk-KZ"/>
        </w:rPr>
      </w:pPr>
      <w:r w:rsidRPr="00B3793F">
        <w:rPr>
          <w:sz w:val="28"/>
          <w:szCs w:val="28"/>
          <w:lang w:val="kk-KZ"/>
        </w:rPr>
        <w:t>Қайда ұсынылады: Қазақстан Республикасының Ұлттық Банкіне</w:t>
      </w:r>
      <w:r w:rsidRPr="00B3793F">
        <w:rPr>
          <w:color w:val="000000" w:themeColor="text1"/>
          <w:sz w:val="28"/>
          <w:lang w:val="kk-KZ"/>
        </w:rPr>
        <w:t xml:space="preserve"> </w:t>
      </w:r>
    </w:p>
    <w:p w14:paraId="0896CF03" w14:textId="77777777" w:rsidR="00844052" w:rsidRPr="00B3793F" w:rsidRDefault="00844052" w:rsidP="00844052">
      <w:pPr>
        <w:ind w:firstLine="709"/>
        <w:jc w:val="both"/>
        <w:rPr>
          <w:color w:val="000000" w:themeColor="text1"/>
          <w:sz w:val="28"/>
          <w:lang w:val="kk-KZ"/>
        </w:rPr>
      </w:pPr>
      <w:r w:rsidRPr="00B3793F">
        <w:rPr>
          <w:sz w:val="28"/>
          <w:szCs w:val="28"/>
          <w:lang w:val="kk-KZ"/>
        </w:rPr>
        <w:t>Әкімшілік деректерді өтеусіз негізде жинауға арналған нысан www.nationalbank.kz интернет-ресурсында орналастырылған</w:t>
      </w:r>
      <w:r w:rsidRPr="00B3793F">
        <w:rPr>
          <w:color w:val="000000" w:themeColor="text1"/>
          <w:sz w:val="28"/>
          <w:lang w:val="kk-KZ"/>
        </w:rPr>
        <w:t xml:space="preserve"> </w:t>
      </w:r>
    </w:p>
    <w:p w14:paraId="1C905BF7" w14:textId="77777777" w:rsidR="00844052" w:rsidRPr="00B3793F" w:rsidRDefault="00844052" w:rsidP="00844052">
      <w:pPr>
        <w:ind w:firstLine="709"/>
        <w:rPr>
          <w:color w:val="000000" w:themeColor="text1"/>
          <w:sz w:val="28"/>
          <w:szCs w:val="28"/>
          <w:lang w:val="kk-KZ"/>
        </w:rPr>
      </w:pPr>
      <w:r w:rsidRPr="00B3793F">
        <w:rPr>
          <w:sz w:val="28"/>
          <w:szCs w:val="28"/>
          <w:lang w:val="kk-KZ"/>
        </w:rPr>
        <w:t xml:space="preserve">Әкімшілік нысанның атауы: </w:t>
      </w:r>
      <w:r w:rsidRPr="00B3793F">
        <w:rPr>
          <w:color w:val="000000" w:themeColor="text1"/>
          <w:sz w:val="28"/>
          <w:szCs w:val="28"/>
          <w:lang w:val="kk-KZ"/>
        </w:rPr>
        <w:t>Банктік шот туралы есеп</w:t>
      </w:r>
    </w:p>
    <w:p w14:paraId="6924DD35" w14:textId="77777777" w:rsidR="00844052" w:rsidRPr="00B3793F" w:rsidRDefault="00844052" w:rsidP="00844052">
      <w:pPr>
        <w:ind w:firstLine="709"/>
        <w:jc w:val="both"/>
        <w:rPr>
          <w:color w:val="000000" w:themeColor="text1"/>
          <w:sz w:val="28"/>
          <w:szCs w:val="28"/>
          <w:lang w:val="kk-KZ"/>
        </w:rPr>
      </w:pPr>
      <w:r w:rsidRPr="00B3793F">
        <w:rPr>
          <w:sz w:val="28"/>
          <w:szCs w:val="28"/>
          <w:lang w:val="kk-KZ"/>
        </w:rPr>
        <w:t xml:space="preserve">Әкімшілік деректерді өтеусіз негізде жинауға арналған нысанның индексі: </w:t>
      </w:r>
      <w:r w:rsidRPr="00B3793F">
        <w:rPr>
          <w:color w:val="000000" w:themeColor="text1"/>
          <w:sz w:val="28"/>
          <w:szCs w:val="28"/>
          <w:lang w:val="kk-KZ"/>
        </w:rPr>
        <w:t>DR_BA1</w:t>
      </w:r>
    </w:p>
    <w:p w14:paraId="46472939" w14:textId="73E995A9" w:rsidR="00844052" w:rsidRPr="00B3793F" w:rsidRDefault="00844052" w:rsidP="00844052">
      <w:pPr>
        <w:ind w:firstLine="709"/>
        <w:jc w:val="both"/>
        <w:rPr>
          <w:color w:val="000000" w:themeColor="text1"/>
          <w:sz w:val="28"/>
          <w:lang w:val="kk-KZ"/>
        </w:rPr>
      </w:pPr>
      <w:r w:rsidRPr="00B3793F">
        <w:rPr>
          <w:color w:val="000000" w:themeColor="text1"/>
          <w:sz w:val="28"/>
          <w:lang w:val="kk-KZ"/>
        </w:rPr>
        <w:t>Кезеңділігі: банктік шот туралы деректердің алынуына немесе өзгертілуіне қарай.</w:t>
      </w:r>
    </w:p>
    <w:p w14:paraId="330549EC" w14:textId="1FD9C1FA" w:rsidR="00844052" w:rsidRPr="00B3793F" w:rsidRDefault="00844052" w:rsidP="00844052">
      <w:pPr>
        <w:ind w:firstLine="709"/>
        <w:jc w:val="both"/>
        <w:rPr>
          <w:color w:val="000000" w:themeColor="text1"/>
          <w:lang w:val="kk-KZ"/>
        </w:rPr>
      </w:pPr>
      <w:r w:rsidRPr="00B3793F">
        <w:rPr>
          <w:sz w:val="28"/>
          <w:szCs w:val="28"/>
          <w:lang w:val="kk-KZ"/>
        </w:rPr>
        <w:t>Есепті кезеңі: 20__ жылғы «______» ________________ жағдай бойынша</w:t>
      </w:r>
      <w:r w:rsidRPr="00B3793F">
        <w:rPr>
          <w:color w:val="000000" w:themeColor="text1"/>
          <w:sz w:val="28"/>
          <w:lang w:val="kk-KZ"/>
        </w:rPr>
        <w:t xml:space="preserve"> </w:t>
      </w:r>
    </w:p>
    <w:p w14:paraId="6CF1B0E2" w14:textId="77777777" w:rsidR="00844052" w:rsidRPr="00B3793F" w:rsidRDefault="00844052" w:rsidP="00844052">
      <w:pPr>
        <w:ind w:firstLine="709"/>
        <w:jc w:val="both"/>
        <w:rPr>
          <w:color w:val="000000" w:themeColor="text1"/>
          <w:sz w:val="28"/>
          <w:lang w:val="kk-KZ"/>
        </w:rPr>
      </w:pPr>
      <w:r w:rsidRPr="00B3793F">
        <w:rPr>
          <w:sz w:val="28"/>
          <w:szCs w:val="28"/>
          <w:lang w:val="kk-KZ"/>
        </w:rPr>
        <w:t>Әкімшілік деректерді өтеусіз негізде жинауға арналған нысанды ұсынатын тұлғалар тобы:</w:t>
      </w:r>
      <w:r w:rsidRPr="00B3793F">
        <w:rPr>
          <w:lang w:val="kk-KZ"/>
        </w:rPr>
        <w:t xml:space="preserve">  </w:t>
      </w:r>
      <w:r w:rsidRPr="00B3793F">
        <w:rPr>
          <w:sz w:val="28"/>
          <w:szCs w:val="28"/>
          <w:lang w:val="kk-KZ"/>
        </w:rPr>
        <w:t>екінші деңгейдегі банктер, Қазақстан Республикасы бейрезидент-банктерінің филиалдары, «Қазақстанның Даму Банкі» акционерлік қоғамы және Ұлттық пошта операторы (бұдан әрі – депозиттік ұйым).</w:t>
      </w:r>
    </w:p>
    <w:p w14:paraId="0F1BB941" w14:textId="2533DD81" w:rsidR="00844052" w:rsidRPr="00B3793F" w:rsidRDefault="00844052" w:rsidP="00844052">
      <w:pPr>
        <w:ind w:firstLine="709"/>
        <w:jc w:val="both"/>
        <w:rPr>
          <w:color w:val="000000" w:themeColor="text1"/>
          <w:sz w:val="28"/>
          <w:lang w:val="kk-KZ"/>
        </w:rPr>
      </w:pPr>
      <w:r w:rsidRPr="00B3793F">
        <w:rPr>
          <w:sz w:val="28"/>
          <w:szCs w:val="28"/>
          <w:lang w:val="kk-KZ"/>
        </w:rPr>
        <w:t>Әкімшілік деректерді өтеусіз негізде жинауға арналған нысанды ұсыну мерзімі: банктік шот туралы деректерді алған немесе өзгерткен күннен бастап 10</w:t>
      </w:r>
      <w:r w:rsidR="00B0784E" w:rsidRPr="00B3793F">
        <w:rPr>
          <w:sz w:val="28"/>
          <w:szCs w:val="28"/>
          <w:lang w:val="kk-KZ"/>
        </w:rPr>
        <w:t> </w:t>
      </w:r>
      <w:r w:rsidRPr="00B3793F">
        <w:rPr>
          <w:sz w:val="28"/>
          <w:szCs w:val="28"/>
          <w:lang w:val="kk-KZ"/>
        </w:rPr>
        <w:t xml:space="preserve">(он) жұмыс күні ішінде. </w:t>
      </w:r>
    </w:p>
    <w:p w14:paraId="359E9C80" w14:textId="77777777" w:rsidR="00844052" w:rsidRPr="00B3793F" w:rsidRDefault="00844052" w:rsidP="00844052">
      <w:pPr>
        <w:ind w:firstLine="709"/>
        <w:jc w:val="both"/>
        <w:rPr>
          <w:sz w:val="28"/>
          <w:szCs w:val="28"/>
          <w:lang w:val="kk-KZ"/>
        </w:rPr>
      </w:pPr>
      <w:r w:rsidRPr="00B3793F">
        <w:rPr>
          <w:sz w:val="28"/>
          <w:szCs w:val="28"/>
          <w:lang w:val="kk-KZ"/>
        </w:rPr>
        <w:t>БСН:</w:t>
      </w:r>
    </w:p>
    <w:p w14:paraId="20E6A295" w14:textId="77777777" w:rsidR="00844052" w:rsidRPr="00B3793F" w:rsidRDefault="00844052" w:rsidP="00844052">
      <w:pPr>
        <w:ind w:firstLine="709"/>
        <w:jc w:val="both"/>
        <w:rPr>
          <w:sz w:val="28"/>
          <w:szCs w:val="28"/>
          <w:lang w:val="kk-KZ"/>
        </w:rPr>
      </w:pPr>
      <w:r w:rsidRPr="00B3793F">
        <w:rPr>
          <w:sz w:val="28"/>
          <w:szCs w:val="28"/>
          <w:lang w:val="kk-KZ"/>
        </w:rPr>
        <w:t>Жинау әдісі</w:t>
      </w:r>
      <w:r w:rsidRPr="00B3793F">
        <w:rPr>
          <w:color w:val="000000"/>
          <w:sz w:val="28"/>
          <w:szCs w:val="28"/>
          <w:lang w:val="kk-KZ"/>
        </w:rPr>
        <w:t xml:space="preserve">: </w:t>
      </w:r>
      <w:r w:rsidRPr="00B3793F">
        <w:rPr>
          <w:sz w:val="28"/>
          <w:szCs w:val="28"/>
          <w:lang w:val="kk-KZ"/>
        </w:rPr>
        <w:t>электрондық түрде</w:t>
      </w:r>
    </w:p>
    <w:p w14:paraId="4AF7FDED" w14:textId="77777777" w:rsidR="00844052" w:rsidRPr="00B3793F" w:rsidRDefault="00844052" w:rsidP="00844052">
      <w:pPr>
        <w:ind w:firstLine="709"/>
        <w:jc w:val="both"/>
        <w:rPr>
          <w:rStyle w:val="s0"/>
          <w:color w:val="000000" w:themeColor="text1"/>
          <w:sz w:val="28"/>
          <w:szCs w:val="28"/>
          <w:lang w:val="kk-KZ"/>
        </w:rPr>
      </w:pP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6590"/>
        <w:gridCol w:w="2011"/>
      </w:tblGrid>
      <w:tr w:rsidR="00844052" w:rsidRPr="00B3793F" w14:paraId="62D6DCB8" w14:textId="77777777" w:rsidTr="00A46B18">
        <w:trPr>
          <w:trHeight w:val="495"/>
        </w:trPr>
        <w:tc>
          <w:tcPr>
            <w:tcW w:w="781" w:type="dxa"/>
            <w:shd w:val="clear" w:color="000000" w:fill="FFFFFF"/>
          </w:tcPr>
          <w:p w14:paraId="26D55819"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w:t>
            </w:r>
          </w:p>
        </w:tc>
        <w:tc>
          <w:tcPr>
            <w:tcW w:w="6590" w:type="dxa"/>
            <w:shd w:val="clear" w:color="000000" w:fill="FFFFFF"/>
          </w:tcPr>
          <w:p w14:paraId="61A1793E"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Көрсеткіштердің атауы</w:t>
            </w:r>
          </w:p>
        </w:tc>
        <w:tc>
          <w:tcPr>
            <w:tcW w:w="2011" w:type="dxa"/>
            <w:shd w:val="clear" w:color="000000" w:fill="FFFFFF"/>
          </w:tcPr>
          <w:p w14:paraId="0AB52847"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Мәні</w:t>
            </w:r>
          </w:p>
        </w:tc>
      </w:tr>
      <w:tr w:rsidR="00844052" w:rsidRPr="00B3793F" w14:paraId="6758BE7B" w14:textId="77777777" w:rsidTr="00A46B18">
        <w:trPr>
          <w:trHeight w:val="495"/>
        </w:trPr>
        <w:tc>
          <w:tcPr>
            <w:tcW w:w="781" w:type="dxa"/>
            <w:shd w:val="clear" w:color="000000" w:fill="FFFFFF"/>
          </w:tcPr>
          <w:p w14:paraId="67DE7022"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w:t>
            </w:r>
          </w:p>
        </w:tc>
        <w:tc>
          <w:tcPr>
            <w:tcW w:w="6590" w:type="dxa"/>
            <w:shd w:val="clear" w:color="000000" w:fill="FFFFFF"/>
          </w:tcPr>
          <w:p w14:paraId="5B80BAC4" w14:textId="77777777" w:rsidR="00844052" w:rsidRPr="00B3793F" w:rsidRDefault="00844052" w:rsidP="00A46B18">
            <w:pPr>
              <w:suppressAutoHyphens/>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 бойынша сәйкестендіру мәліметтері:</w:t>
            </w:r>
          </w:p>
        </w:tc>
        <w:tc>
          <w:tcPr>
            <w:tcW w:w="2011" w:type="dxa"/>
            <w:shd w:val="clear" w:color="000000" w:fill="FFFFFF"/>
            <w:vAlign w:val="center"/>
          </w:tcPr>
          <w:p w14:paraId="7489D90D"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 </w:t>
            </w:r>
          </w:p>
        </w:tc>
      </w:tr>
      <w:tr w:rsidR="00844052" w:rsidRPr="00B3793F" w14:paraId="248231E6" w14:textId="77777777" w:rsidTr="00A46B18">
        <w:trPr>
          <w:trHeight w:val="242"/>
        </w:trPr>
        <w:tc>
          <w:tcPr>
            <w:tcW w:w="781" w:type="dxa"/>
            <w:shd w:val="clear" w:color="000000" w:fill="FFFFFF"/>
            <w:hideMark/>
          </w:tcPr>
          <w:p w14:paraId="52907124" w14:textId="77777777" w:rsidR="00844052" w:rsidRPr="00B3793F" w:rsidRDefault="00844052"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1.1</w:t>
            </w:r>
          </w:p>
        </w:tc>
        <w:tc>
          <w:tcPr>
            <w:tcW w:w="6590" w:type="dxa"/>
            <w:shd w:val="clear" w:color="000000" w:fill="FFFFFF"/>
            <w:hideMark/>
          </w:tcPr>
          <w:p w14:paraId="0A51409B" w14:textId="77777777" w:rsidR="00844052" w:rsidRPr="00B3793F" w:rsidRDefault="00844052" w:rsidP="00A46B18">
            <w:pPr>
              <w:rPr>
                <w:bCs/>
                <w:color w:val="000000" w:themeColor="text1"/>
                <w:kern w:val="1"/>
                <w:sz w:val="28"/>
                <w:szCs w:val="28"/>
                <w:lang w:val="kk-KZ" w:eastAsia="hi-IN" w:bidi="hi-IN"/>
              </w:rPr>
            </w:pPr>
            <w:r w:rsidRPr="00B3793F">
              <w:rPr>
                <w:sz w:val="28"/>
                <w:szCs w:val="28"/>
                <w:lang w:val="kk-KZ"/>
              </w:rPr>
              <w:t>банктік шот (салым) шартының нөмірі</w:t>
            </w:r>
          </w:p>
        </w:tc>
        <w:tc>
          <w:tcPr>
            <w:tcW w:w="2011" w:type="dxa"/>
            <w:shd w:val="clear" w:color="000000" w:fill="FFFFFF"/>
            <w:vAlign w:val="center"/>
            <w:hideMark/>
          </w:tcPr>
          <w:p w14:paraId="6A283B92" w14:textId="77777777" w:rsidR="00844052" w:rsidRPr="00B3793F" w:rsidRDefault="00844052" w:rsidP="00A46B18">
            <w:pPr>
              <w:rPr>
                <w:b/>
                <w:bCs/>
                <w:color w:val="000000" w:themeColor="text1"/>
                <w:sz w:val="20"/>
                <w:szCs w:val="20"/>
                <w:lang w:val="kk-KZ"/>
              </w:rPr>
            </w:pPr>
            <w:r w:rsidRPr="00B3793F">
              <w:rPr>
                <w:b/>
                <w:bCs/>
                <w:color w:val="000000" w:themeColor="text1"/>
                <w:sz w:val="20"/>
                <w:szCs w:val="20"/>
                <w:lang w:val="kk-KZ"/>
              </w:rPr>
              <w:t> </w:t>
            </w:r>
          </w:p>
        </w:tc>
      </w:tr>
      <w:tr w:rsidR="00844052" w:rsidRPr="00B3793F" w14:paraId="574C0ADF" w14:textId="77777777" w:rsidTr="00A46B18">
        <w:trPr>
          <w:trHeight w:val="495"/>
        </w:trPr>
        <w:tc>
          <w:tcPr>
            <w:tcW w:w="781" w:type="dxa"/>
            <w:shd w:val="clear" w:color="000000" w:fill="FFFFFF"/>
            <w:hideMark/>
          </w:tcPr>
          <w:p w14:paraId="31C10093" w14:textId="77777777" w:rsidR="00844052" w:rsidRPr="00B3793F" w:rsidRDefault="00844052"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1.2</w:t>
            </w:r>
          </w:p>
        </w:tc>
        <w:tc>
          <w:tcPr>
            <w:tcW w:w="6590" w:type="dxa"/>
            <w:shd w:val="clear" w:color="000000" w:fill="FFFFFF"/>
            <w:hideMark/>
          </w:tcPr>
          <w:p w14:paraId="543FCDD6" w14:textId="77777777" w:rsidR="00844052" w:rsidRPr="00B3793F" w:rsidRDefault="00844052" w:rsidP="00A46B18">
            <w:pPr>
              <w:rPr>
                <w:bCs/>
                <w:color w:val="000000" w:themeColor="text1"/>
                <w:kern w:val="1"/>
                <w:sz w:val="28"/>
                <w:szCs w:val="28"/>
                <w:lang w:val="kk-KZ" w:eastAsia="hi-IN" w:bidi="hi-IN"/>
              </w:rPr>
            </w:pPr>
            <w:r w:rsidRPr="00B3793F">
              <w:rPr>
                <w:sz w:val="28"/>
                <w:szCs w:val="28"/>
                <w:lang w:val="kk-KZ"/>
              </w:rPr>
              <w:t>банктік шот (салым) шартын жасаған күні</w:t>
            </w:r>
          </w:p>
        </w:tc>
        <w:tc>
          <w:tcPr>
            <w:tcW w:w="2011" w:type="dxa"/>
            <w:shd w:val="clear" w:color="000000" w:fill="FFFFFF"/>
            <w:vAlign w:val="center"/>
            <w:hideMark/>
          </w:tcPr>
          <w:p w14:paraId="2EC85AB1" w14:textId="77777777" w:rsidR="00844052" w:rsidRPr="00B3793F" w:rsidRDefault="00844052" w:rsidP="00A46B18">
            <w:pPr>
              <w:rPr>
                <w:b/>
                <w:bCs/>
                <w:color w:val="000000" w:themeColor="text1"/>
                <w:sz w:val="20"/>
                <w:szCs w:val="20"/>
                <w:lang w:val="kk-KZ"/>
              </w:rPr>
            </w:pPr>
            <w:r w:rsidRPr="00B3793F">
              <w:rPr>
                <w:b/>
                <w:bCs/>
                <w:color w:val="000000" w:themeColor="text1"/>
                <w:sz w:val="20"/>
                <w:szCs w:val="20"/>
                <w:lang w:val="kk-KZ"/>
              </w:rPr>
              <w:t> </w:t>
            </w:r>
          </w:p>
        </w:tc>
      </w:tr>
      <w:tr w:rsidR="00844052" w:rsidRPr="00B3793F" w14:paraId="3449FF5F" w14:textId="77777777" w:rsidTr="00A46B18">
        <w:trPr>
          <w:trHeight w:val="570"/>
        </w:trPr>
        <w:tc>
          <w:tcPr>
            <w:tcW w:w="781" w:type="dxa"/>
            <w:shd w:val="clear" w:color="000000" w:fill="FFFFFF"/>
            <w:hideMark/>
          </w:tcPr>
          <w:p w14:paraId="1B49ED4C" w14:textId="77777777" w:rsidR="00844052" w:rsidRPr="00B3793F" w:rsidRDefault="00844052"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w:t>
            </w:r>
          </w:p>
        </w:tc>
        <w:tc>
          <w:tcPr>
            <w:tcW w:w="6590" w:type="dxa"/>
            <w:shd w:val="clear" w:color="000000" w:fill="FFFFFF"/>
            <w:hideMark/>
          </w:tcPr>
          <w:p w14:paraId="7E213FBE" w14:textId="77777777" w:rsidR="00844052" w:rsidRPr="00B3793F" w:rsidRDefault="00844052" w:rsidP="00A46B18">
            <w:pPr>
              <w:rPr>
                <w:bCs/>
                <w:color w:val="000000" w:themeColor="text1"/>
                <w:kern w:val="1"/>
                <w:sz w:val="28"/>
                <w:szCs w:val="28"/>
                <w:lang w:val="kk-KZ" w:eastAsia="hi-IN" w:bidi="hi-IN"/>
              </w:rPr>
            </w:pPr>
            <w:r w:rsidRPr="00B3793F">
              <w:rPr>
                <w:sz w:val="28"/>
                <w:szCs w:val="28"/>
                <w:lang w:val="kk-KZ"/>
              </w:rPr>
              <w:t>Жеке сәйкестендіру коды (банктік шоттың нөмірі)</w:t>
            </w:r>
          </w:p>
        </w:tc>
        <w:tc>
          <w:tcPr>
            <w:tcW w:w="2011" w:type="dxa"/>
            <w:shd w:val="clear" w:color="000000" w:fill="FFFFFF"/>
            <w:noWrap/>
            <w:vAlign w:val="bottom"/>
            <w:hideMark/>
          </w:tcPr>
          <w:p w14:paraId="5C9752A2" w14:textId="77777777" w:rsidR="00844052" w:rsidRPr="00B3793F" w:rsidRDefault="00844052" w:rsidP="00A46B18">
            <w:pPr>
              <w:rPr>
                <w:color w:val="000000" w:themeColor="text1"/>
                <w:sz w:val="20"/>
                <w:szCs w:val="20"/>
                <w:lang w:val="kk-KZ"/>
              </w:rPr>
            </w:pPr>
            <w:r w:rsidRPr="00B3793F">
              <w:rPr>
                <w:color w:val="000000" w:themeColor="text1"/>
                <w:sz w:val="20"/>
                <w:szCs w:val="20"/>
                <w:lang w:val="kk-KZ"/>
              </w:rPr>
              <w:t> </w:t>
            </w:r>
          </w:p>
        </w:tc>
      </w:tr>
      <w:tr w:rsidR="00844052" w:rsidRPr="00B3793F" w14:paraId="7A22520B" w14:textId="77777777" w:rsidTr="00A46B18">
        <w:trPr>
          <w:trHeight w:val="307"/>
        </w:trPr>
        <w:tc>
          <w:tcPr>
            <w:tcW w:w="781" w:type="dxa"/>
            <w:shd w:val="clear" w:color="000000" w:fill="FFFFFF"/>
            <w:hideMark/>
          </w:tcPr>
          <w:p w14:paraId="15D6B648" w14:textId="77777777" w:rsidR="00844052" w:rsidRPr="00B3793F" w:rsidRDefault="00844052"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w:t>
            </w:r>
          </w:p>
        </w:tc>
        <w:tc>
          <w:tcPr>
            <w:tcW w:w="6590" w:type="dxa"/>
            <w:shd w:val="clear" w:color="000000" w:fill="FFFFFF"/>
            <w:hideMark/>
          </w:tcPr>
          <w:p w14:paraId="691BA8AB" w14:textId="77777777" w:rsidR="00844052" w:rsidRPr="00B3793F" w:rsidRDefault="00844052" w:rsidP="00A46B18">
            <w:pPr>
              <w:rPr>
                <w:bCs/>
                <w:color w:val="000000" w:themeColor="text1"/>
                <w:kern w:val="1"/>
                <w:sz w:val="28"/>
                <w:szCs w:val="28"/>
                <w:lang w:val="kk-KZ" w:eastAsia="hi-IN" w:bidi="hi-IN"/>
              </w:rPr>
            </w:pPr>
            <w:r w:rsidRPr="00B3793F">
              <w:rPr>
                <w:sz w:val="28"/>
                <w:szCs w:val="28"/>
                <w:lang w:val="kk-KZ"/>
              </w:rPr>
              <w:t>Валюта түрі</w:t>
            </w:r>
          </w:p>
        </w:tc>
        <w:tc>
          <w:tcPr>
            <w:tcW w:w="2011" w:type="dxa"/>
            <w:shd w:val="clear" w:color="000000" w:fill="FFFFFF"/>
            <w:noWrap/>
            <w:vAlign w:val="bottom"/>
            <w:hideMark/>
          </w:tcPr>
          <w:p w14:paraId="65229105" w14:textId="77777777" w:rsidR="00844052" w:rsidRPr="00B3793F" w:rsidRDefault="00844052" w:rsidP="00A46B18">
            <w:pPr>
              <w:rPr>
                <w:color w:val="000000" w:themeColor="text1"/>
                <w:sz w:val="20"/>
                <w:szCs w:val="20"/>
                <w:lang w:val="kk-KZ"/>
              </w:rPr>
            </w:pPr>
            <w:r w:rsidRPr="00B3793F">
              <w:rPr>
                <w:color w:val="000000" w:themeColor="text1"/>
                <w:sz w:val="20"/>
                <w:szCs w:val="20"/>
                <w:lang w:val="kk-KZ"/>
              </w:rPr>
              <w:t> </w:t>
            </w:r>
          </w:p>
        </w:tc>
      </w:tr>
      <w:tr w:rsidR="00844052" w:rsidRPr="00B3793F" w14:paraId="55CA49B9" w14:textId="77777777" w:rsidTr="00A46B18">
        <w:trPr>
          <w:trHeight w:val="495"/>
        </w:trPr>
        <w:tc>
          <w:tcPr>
            <w:tcW w:w="781" w:type="dxa"/>
            <w:shd w:val="clear" w:color="000000" w:fill="FFFFFF"/>
            <w:hideMark/>
          </w:tcPr>
          <w:p w14:paraId="11B2590C" w14:textId="77777777" w:rsidR="00844052" w:rsidRPr="00B3793F" w:rsidRDefault="00844052"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w:t>
            </w:r>
          </w:p>
        </w:tc>
        <w:tc>
          <w:tcPr>
            <w:tcW w:w="6590" w:type="dxa"/>
            <w:shd w:val="clear" w:color="000000" w:fill="FFFFFF"/>
            <w:hideMark/>
          </w:tcPr>
          <w:p w14:paraId="020EEE51" w14:textId="71873A2F" w:rsidR="00844052" w:rsidRPr="00B3793F" w:rsidRDefault="00844052" w:rsidP="00A46B18">
            <w:pPr>
              <w:rPr>
                <w:bCs/>
                <w:color w:val="000000" w:themeColor="text1"/>
                <w:kern w:val="1"/>
                <w:sz w:val="28"/>
                <w:szCs w:val="28"/>
                <w:lang w:val="kk-KZ" w:eastAsia="hi-IN" w:bidi="hi-IN"/>
              </w:rPr>
            </w:pPr>
            <w:r w:rsidRPr="00B3793F">
              <w:rPr>
                <w:sz w:val="28"/>
                <w:szCs w:val="28"/>
                <w:lang w:val="kk-KZ"/>
              </w:rPr>
              <w:t>Банктік шот бойынша жылдық номиналды сыйақы мөлшерлемесі:</w:t>
            </w:r>
          </w:p>
        </w:tc>
        <w:tc>
          <w:tcPr>
            <w:tcW w:w="2011" w:type="dxa"/>
            <w:shd w:val="clear" w:color="000000" w:fill="FFFFFF"/>
            <w:noWrap/>
            <w:vAlign w:val="bottom"/>
            <w:hideMark/>
          </w:tcPr>
          <w:p w14:paraId="11D93B72" w14:textId="77777777" w:rsidR="00844052" w:rsidRPr="00B3793F" w:rsidRDefault="00844052" w:rsidP="00A46B18">
            <w:pPr>
              <w:rPr>
                <w:color w:val="000000" w:themeColor="text1"/>
                <w:sz w:val="20"/>
                <w:szCs w:val="20"/>
                <w:lang w:val="kk-KZ"/>
              </w:rPr>
            </w:pPr>
            <w:r w:rsidRPr="00B3793F">
              <w:rPr>
                <w:color w:val="000000" w:themeColor="text1"/>
                <w:sz w:val="20"/>
                <w:szCs w:val="20"/>
                <w:lang w:val="kk-KZ"/>
              </w:rPr>
              <w:t> </w:t>
            </w:r>
          </w:p>
        </w:tc>
      </w:tr>
      <w:tr w:rsidR="00844052" w:rsidRPr="00B3793F" w14:paraId="737513E8" w14:textId="77777777" w:rsidTr="00A46B18">
        <w:trPr>
          <w:trHeight w:val="321"/>
        </w:trPr>
        <w:tc>
          <w:tcPr>
            <w:tcW w:w="781" w:type="dxa"/>
            <w:shd w:val="clear" w:color="000000" w:fill="FFFFFF"/>
          </w:tcPr>
          <w:p w14:paraId="4C7B2FB9" w14:textId="77777777" w:rsidR="00844052" w:rsidRPr="00B3793F" w:rsidRDefault="00844052"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4.1</w:t>
            </w:r>
          </w:p>
        </w:tc>
        <w:tc>
          <w:tcPr>
            <w:tcW w:w="6590" w:type="dxa"/>
            <w:shd w:val="clear" w:color="000000" w:fill="FFFFFF"/>
          </w:tcPr>
          <w:p w14:paraId="2CE2AD2A" w14:textId="77777777" w:rsidR="00844052" w:rsidRPr="00B3793F" w:rsidRDefault="00844052" w:rsidP="00A46B18">
            <w:pPr>
              <w:rPr>
                <w:bCs/>
                <w:color w:val="000000" w:themeColor="text1"/>
                <w:kern w:val="1"/>
                <w:sz w:val="28"/>
                <w:szCs w:val="28"/>
                <w:lang w:val="kk-KZ" w:eastAsia="hi-IN" w:bidi="hi-IN"/>
              </w:rPr>
            </w:pPr>
            <w:r w:rsidRPr="00B3793F">
              <w:rPr>
                <w:sz w:val="28"/>
                <w:szCs w:val="28"/>
                <w:lang w:val="kk-KZ"/>
              </w:rPr>
              <w:t>мөлшерлеме түрі</w:t>
            </w:r>
          </w:p>
        </w:tc>
        <w:tc>
          <w:tcPr>
            <w:tcW w:w="2011" w:type="dxa"/>
            <w:shd w:val="clear" w:color="000000" w:fill="FFFFFF"/>
            <w:noWrap/>
            <w:vAlign w:val="center"/>
          </w:tcPr>
          <w:p w14:paraId="0F19FFC0" w14:textId="77777777" w:rsidR="00844052" w:rsidRPr="00B3793F" w:rsidRDefault="00844052" w:rsidP="00A46B18">
            <w:pPr>
              <w:rPr>
                <w:bCs/>
                <w:color w:val="000000" w:themeColor="text1"/>
                <w:kern w:val="1"/>
                <w:sz w:val="28"/>
                <w:szCs w:val="28"/>
                <w:lang w:val="kk-KZ" w:eastAsia="hi-IN" w:bidi="hi-IN"/>
              </w:rPr>
            </w:pPr>
          </w:p>
        </w:tc>
      </w:tr>
      <w:tr w:rsidR="00844052" w:rsidRPr="00B3793F" w14:paraId="241797DB" w14:textId="77777777" w:rsidTr="00A46B18">
        <w:trPr>
          <w:trHeight w:val="269"/>
        </w:trPr>
        <w:tc>
          <w:tcPr>
            <w:tcW w:w="781" w:type="dxa"/>
            <w:shd w:val="clear" w:color="000000" w:fill="FFFFFF"/>
            <w:hideMark/>
          </w:tcPr>
          <w:p w14:paraId="6D899D18" w14:textId="77777777" w:rsidR="00844052" w:rsidRPr="00B3793F" w:rsidRDefault="00844052"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4.2</w:t>
            </w:r>
          </w:p>
        </w:tc>
        <w:tc>
          <w:tcPr>
            <w:tcW w:w="6590" w:type="dxa"/>
            <w:shd w:val="clear" w:color="000000" w:fill="FFFFFF"/>
            <w:hideMark/>
          </w:tcPr>
          <w:p w14:paraId="535C9EA0" w14:textId="77777777" w:rsidR="00844052" w:rsidRPr="00B3793F" w:rsidRDefault="00844052" w:rsidP="00A46B18">
            <w:pPr>
              <w:rPr>
                <w:sz w:val="28"/>
                <w:szCs w:val="28"/>
                <w:lang w:val="kk-KZ"/>
              </w:rPr>
            </w:pPr>
            <w:r w:rsidRPr="00B3793F">
              <w:rPr>
                <w:sz w:val="28"/>
                <w:szCs w:val="28"/>
                <w:lang w:val="kk-KZ"/>
              </w:rPr>
              <w:t>өзгермелі мөлшерлеме индексінің атауы</w:t>
            </w:r>
          </w:p>
        </w:tc>
        <w:tc>
          <w:tcPr>
            <w:tcW w:w="2011" w:type="dxa"/>
            <w:shd w:val="clear" w:color="000000" w:fill="FFFFFF"/>
            <w:noWrap/>
            <w:vAlign w:val="bottom"/>
            <w:hideMark/>
          </w:tcPr>
          <w:p w14:paraId="233E322C" w14:textId="77777777" w:rsidR="00844052" w:rsidRPr="00B3793F" w:rsidRDefault="00844052" w:rsidP="00A46B18">
            <w:pPr>
              <w:rPr>
                <w:color w:val="000000" w:themeColor="text1"/>
                <w:sz w:val="20"/>
                <w:szCs w:val="20"/>
                <w:lang w:val="kk-KZ"/>
              </w:rPr>
            </w:pPr>
            <w:r w:rsidRPr="00B3793F">
              <w:rPr>
                <w:color w:val="000000" w:themeColor="text1"/>
                <w:sz w:val="20"/>
                <w:szCs w:val="20"/>
                <w:lang w:val="kk-KZ"/>
              </w:rPr>
              <w:t> </w:t>
            </w:r>
          </w:p>
        </w:tc>
      </w:tr>
      <w:tr w:rsidR="00844052" w:rsidRPr="00B3793F" w14:paraId="63DFD467" w14:textId="77777777" w:rsidTr="00A46B18">
        <w:trPr>
          <w:trHeight w:val="359"/>
        </w:trPr>
        <w:tc>
          <w:tcPr>
            <w:tcW w:w="781" w:type="dxa"/>
            <w:shd w:val="clear" w:color="000000" w:fill="FFFFFF"/>
          </w:tcPr>
          <w:p w14:paraId="3829662E" w14:textId="77777777" w:rsidR="00844052" w:rsidRPr="00B3793F" w:rsidRDefault="00844052"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4.3</w:t>
            </w:r>
          </w:p>
        </w:tc>
        <w:tc>
          <w:tcPr>
            <w:tcW w:w="6590" w:type="dxa"/>
            <w:shd w:val="clear" w:color="000000" w:fill="FFFFFF"/>
          </w:tcPr>
          <w:p w14:paraId="2741C057" w14:textId="77777777" w:rsidR="00844052" w:rsidRPr="00B3793F" w:rsidRDefault="00844052" w:rsidP="00A46B18">
            <w:pPr>
              <w:rPr>
                <w:sz w:val="28"/>
                <w:szCs w:val="28"/>
                <w:lang w:val="kk-KZ"/>
              </w:rPr>
            </w:pPr>
            <w:r w:rsidRPr="00B3793F">
              <w:rPr>
                <w:sz w:val="28"/>
                <w:szCs w:val="28"/>
                <w:lang w:val="kk-KZ"/>
              </w:rPr>
              <w:t>мөлшерлеме мөлшері</w:t>
            </w:r>
          </w:p>
        </w:tc>
        <w:tc>
          <w:tcPr>
            <w:tcW w:w="2011" w:type="dxa"/>
            <w:shd w:val="clear" w:color="000000" w:fill="FFFFFF"/>
            <w:noWrap/>
            <w:vAlign w:val="bottom"/>
          </w:tcPr>
          <w:p w14:paraId="207C83FA" w14:textId="77777777" w:rsidR="00844052" w:rsidRPr="00B3793F" w:rsidRDefault="00844052" w:rsidP="00A46B18">
            <w:pPr>
              <w:rPr>
                <w:color w:val="000000" w:themeColor="text1"/>
                <w:sz w:val="20"/>
                <w:szCs w:val="20"/>
                <w:lang w:val="kk-KZ"/>
              </w:rPr>
            </w:pPr>
          </w:p>
        </w:tc>
      </w:tr>
      <w:tr w:rsidR="00844052" w:rsidRPr="00B3793F" w14:paraId="3A7D38EA" w14:textId="77777777" w:rsidTr="00A46B18">
        <w:trPr>
          <w:trHeight w:val="420"/>
        </w:trPr>
        <w:tc>
          <w:tcPr>
            <w:tcW w:w="781" w:type="dxa"/>
            <w:shd w:val="clear" w:color="000000" w:fill="FFFFFF"/>
          </w:tcPr>
          <w:p w14:paraId="1CE4514E" w14:textId="77777777" w:rsidR="00844052" w:rsidRPr="00B3793F" w:rsidRDefault="00844052"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4.4</w:t>
            </w:r>
          </w:p>
        </w:tc>
        <w:tc>
          <w:tcPr>
            <w:tcW w:w="6590" w:type="dxa"/>
            <w:shd w:val="clear" w:color="000000" w:fill="FFFFFF"/>
          </w:tcPr>
          <w:p w14:paraId="7E0FE7A9" w14:textId="7839A070" w:rsidR="00844052" w:rsidRPr="00B3793F" w:rsidRDefault="00844052" w:rsidP="00A46B18">
            <w:pPr>
              <w:rPr>
                <w:sz w:val="28"/>
                <w:szCs w:val="28"/>
                <w:lang w:val="kk-KZ"/>
              </w:rPr>
            </w:pPr>
            <w:r w:rsidRPr="00B3793F">
              <w:rPr>
                <w:sz w:val="28"/>
                <w:szCs w:val="28"/>
                <w:lang w:val="kk-KZ"/>
              </w:rPr>
              <w:t>өзгермелі мөлшерлеменің тіркелген спреді мөлшері</w:t>
            </w:r>
          </w:p>
        </w:tc>
        <w:tc>
          <w:tcPr>
            <w:tcW w:w="2011" w:type="dxa"/>
            <w:shd w:val="clear" w:color="000000" w:fill="FFFFFF"/>
            <w:noWrap/>
            <w:vAlign w:val="bottom"/>
          </w:tcPr>
          <w:p w14:paraId="433745CA" w14:textId="77777777" w:rsidR="00844052" w:rsidRPr="00B3793F" w:rsidRDefault="00844052" w:rsidP="00A46B18">
            <w:pPr>
              <w:rPr>
                <w:color w:val="000000" w:themeColor="text1"/>
                <w:sz w:val="20"/>
                <w:szCs w:val="20"/>
                <w:lang w:val="kk-KZ"/>
              </w:rPr>
            </w:pPr>
          </w:p>
        </w:tc>
      </w:tr>
      <w:tr w:rsidR="00844052" w:rsidRPr="00B3793F" w14:paraId="3B7412E8" w14:textId="77777777" w:rsidTr="00A46B18">
        <w:trPr>
          <w:trHeight w:val="413"/>
        </w:trPr>
        <w:tc>
          <w:tcPr>
            <w:tcW w:w="781" w:type="dxa"/>
            <w:shd w:val="clear" w:color="000000" w:fill="FFFFFF"/>
            <w:hideMark/>
          </w:tcPr>
          <w:p w14:paraId="70FD3D60" w14:textId="77777777" w:rsidR="00844052" w:rsidRPr="00B3793F" w:rsidRDefault="00844052"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5</w:t>
            </w:r>
          </w:p>
        </w:tc>
        <w:tc>
          <w:tcPr>
            <w:tcW w:w="6590" w:type="dxa"/>
            <w:shd w:val="clear" w:color="000000" w:fill="FFFFFF"/>
            <w:hideMark/>
          </w:tcPr>
          <w:p w14:paraId="3E2879F2" w14:textId="77777777" w:rsidR="00844052" w:rsidRPr="00B3793F" w:rsidRDefault="00844052" w:rsidP="00A46B18">
            <w:pPr>
              <w:rPr>
                <w:sz w:val="28"/>
                <w:szCs w:val="28"/>
                <w:lang w:val="kk-KZ"/>
              </w:rPr>
            </w:pPr>
            <w:r w:rsidRPr="00B3793F">
              <w:rPr>
                <w:sz w:val="28"/>
                <w:szCs w:val="28"/>
                <w:lang w:val="kk-KZ"/>
              </w:rPr>
              <w:t>жылдық тиімді сыйақы мөлшерлемесі</w:t>
            </w:r>
          </w:p>
        </w:tc>
        <w:tc>
          <w:tcPr>
            <w:tcW w:w="2011" w:type="dxa"/>
            <w:shd w:val="clear" w:color="000000" w:fill="FFFFFF"/>
            <w:noWrap/>
            <w:vAlign w:val="bottom"/>
            <w:hideMark/>
          </w:tcPr>
          <w:p w14:paraId="31DB0C4F" w14:textId="77777777" w:rsidR="00844052" w:rsidRPr="00B3793F" w:rsidRDefault="00844052" w:rsidP="00A46B18">
            <w:pPr>
              <w:rPr>
                <w:color w:val="000000" w:themeColor="text1"/>
                <w:sz w:val="20"/>
                <w:szCs w:val="20"/>
                <w:lang w:val="kk-KZ"/>
              </w:rPr>
            </w:pPr>
            <w:r w:rsidRPr="00B3793F">
              <w:rPr>
                <w:color w:val="000000" w:themeColor="text1"/>
                <w:sz w:val="20"/>
                <w:szCs w:val="20"/>
                <w:lang w:val="kk-KZ"/>
              </w:rPr>
              <w:t> </w:t>
            </w:r>
          </w:p>
        </w:tc>
      </w:tr>
      <w:tr w:rsidR="00844052" w:rsidRPr="00B3793F" w14:paraId="54CB5378" w14:textId="77777777" w:rsidTr="00A46B18">
        <w:trPr>
          <w:trHeight w:val="495"/>
        </w:trPr>
        <w:tc>
          <w:tcPr>
            <w:tcW w:w="781" w:type="dxa"/>
            <w:shd w:val="clear" w:color="000000" w:fill="FFFFFF"/>
          </w:tcPr>
          <w:p w14:paraId="6F0630CF" w14:textId="77777777" w:rsidR="00844052" w:rsidRPr="00B3793F" w:rsidRDefault="00844052"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6.</w:t>
            </w:r>
          </w:p>
        </w:tc>
        <w:tc>
          <w:tcPr>
            <w:tcW w:w="6590" w:type="dxa"/>
            <w:shd w:val="clear" w:color="000000" w:fill="FFFFFF"/>
          </w:tcPr>
          <w:p w14:paraId="5B8B6FEE" w14:textId="77777777" w:rsidR="00844052" w:rsidRPr="00B3793F" w:rsidRDefault="00844052" w:rsidP="00A46B18">
            <w:pPr>
              <w:rPr>
                <w:sz w:val="28"/>
                <w:szCs w:val="28"/>
                <w:lang w:val="kk-KZ"/>
              </w:rPr>
            </w:pPr>
            <w:r w:rsidRPr="00B3793F">
              <w:rPr>
                <w:sz w:val="28"/>
                <w:szCs w:val="28"/>
                <w:lang w:val="kk-KZ"/>
              </w:rPr>
              <w:t>Шотты ашу не шарт талаптары өзгерген кезде есепке алынатын шот валютасындағы қалдық сомасы</w:t>
            </w:r>
          </w:p>
        </w:tc>
        <w:tc>
          <w:tcPr>
            <w:tcW w:w="2011" w:type="dxa"/>
            <w:shd w:val="clear" w:color="000000" w:fill="FFFFFF"/>
            <w:noWrap/>
            <w:vAlign w:val="bottom"/>
          </w:tcPr>
          <w:p w14:paraId="0F51EBAF" w14:textId="77777777" w:rsidR="00844052" w:rsidRPr="00B3793F" w:rsidRDefault="00844052" w:rsidP="00A46B18">
            <w:pPr>
              <w:rPr>
                <w:color w:val="000000" w:themeColor="text1"/>
                <w:sz w:val="20"/>
                <w:szCs w:val="20"/>
                <w:lang w:val="kk-KZ"/>
              </w:rPr>
            </w:pPr>
          </w:p>
        </w:tc>
      </w:tr>
      <w:tr w:rsidR="00844052" w:rsidRPr="00B3793F" w14:paraId="7639E9D7" w14:textId="77777777" w:rsidTr="00A46B18">
        <w:trPr>
          <w:trHeight w:val="495"/>
        </w:trPr>
        <w:tc>
          <w:tcPr>
            <w:tcW w:w="781" w:type="dxa"/>
            <w:shd w:val="clear" w:color="000000" w:fill="FFFFFF"/>
          </w:tcPr>
          <w:p w14:paraId="174DF398" w14:textId="77777777" w:rsidR="00844052" w:rsidRPr="00B3793F" w:rsidRDefault="00844052" w:rsidP="00A46B18">
            <w:pPr>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7</w:t>
            </w:r>
          </w:p>
        </w:tc>
        <w:tc>
          <w:tcPr>
            <w:tcW w:w="6590" w:type="dxa"/>
            <w:shd w:val="clear" w:color="000000" w:fill="FFFFFF"/>
          </w:tcPr>
          <w:p w14:paraId="2486CF42" w14:textId="77777777" w:rsidR="00844052" w:rsidRPr="00B3793F" w:rsidRDefault="00844052" w:rsidP="00A46B18">
            <w:pPr>
              <w:rPr>
                <w:sz w:val="28"/>
                <w:szCs w:val="28"/>
                <w:lang w:val="kk-KZ"/>
              </w:rPr>
            </w:pPr>
            <w:r w:rsidRPr="00B3793F">
              <w:rPr>
                <w:sz w:val="28"/>
                <w:szCs w:val="28"/>
                <w:lang w:val="kk-KZ"/>
              </w:rPr>
              <w:t>Шот ашу не шарт талаптары өзгерген кезде шотта ескерілетін теңгедегі (теңгемен баламалы) қалдық сомасы</w:t>
            </w:r>
          </w:p>
        </w:tc>
        <w:tc>
          <w:tcPr>
            <w:tcW w:w="2011" w:type="dxa"/>
            <w:shd w:val="clear" w:color="000000" w:fill="FFFFFF"/>
            <w:noWrap/>
            <w:vAlign w:val="bottom"/>
          </w:tcPr>
          <w:p w14:paraId="62C9E3ED" w14:textId="77777777" w:rsidR="00844052" w:rsidRPr="00B3793F" w:rsidRDefault="00844052" w:rsidP="00A46B18">
            <w:pPr>
              <w:rPr>
                <w:color w:val="000000" w:themeColor="text1"/>
                <w:sz w:val="20"/>
                <w:szCs w:val="20"/>
                <w:lang w:val="kk-KZ"/>
              </w:rPr>
            </w:pPr>
          </w:p>
        </w:tc>
      </w:tr>
      <w:tr w:rsidR="00844052" w:rsidRPr="00B3793F" w14:paraId="27C8D87A" w14:textId="77777777" w:rsidTr="00A46B18">
        <w:trPr>
          <w:trHeight w:val="343"/>
        </w:trPr>
        <w:tc>
          <w:tcPr>
            <w:tcW w:w="781" w:type="dxa"/>
            <w:shd w:val="clear" w:color="auto" w:fill="FFFFFF" w:themeFill="background1"/>
          </w:tcPr>
          <w:p w14:paraId="26CCC8C7" w14:textId="77777777" w:rsidR="00844052" w:rsidRPr="00B3793F" w:rsidRDefault="00844052" w:rsidP="00A46B18">
            <w:pPr>
              <w:jc w:val="center"/>
              <w:rPr>
                <w:bCs/>
                <w:kern w:val="1"/>
                <w:sz w:val="28"/>
                <w:szCs w:val="28"/>
                <w:lang w:val="kk-KZ" w:eastAsia="hi-IN" w:bidi="hi-IN"/>
              </w:rPr>
            </w:pPr>
            <w:r w:rsidRPr="00B3793F">
              <w:rPr>
                <w:bCs/>
                <w:kern w:val="1"/>
                <w:sz w:val="28"/>
                <w:szCs w:val="28"/>
                <w:lang w:val="kk-KZ" w:eastAsia="hi-IN" w:bidi="hi-IN"/>
              </w:rPr>
              <w:t>8</w:t>
            </w:r>
          </w:p>
        </w:tc>
        <w:tc>
          <w:tcPr>
            <w:tcW w:w="6590" w:type="dxa"/>
            <w:shd w:val="clear" w:color="auto" w:fill="FFFFFF" w:themeFill="background1"/>
          </w:tcPr>
          <w:p w14:paraId="193F54E2" w14:textId="77777777" w:rsidR="00844052" w:rsidRPr="00B3793F" w:rsidRDefault="00844052" w:rsidP="00A46B18">
            <w:pPr>
              <w:rPr>
                <w:sz w:val="28"/>
                <w:szCs w:val="28"/>
                <w:lang w:val="kk-KZ"/>
              </w:rPr>
            </w:pPr>
            <w:r w:rsidRPr="00B3793F">
              <w:rPr>
                <w:sz w:val="28"/>
                <w:szCs w:val="28"/>
                <w:lang w:val="kk-KZ"/>
              </w:rPr>
              <w:t>Банктік шоттың нысаналы мақсаты</w:t>
            </w:r>
          </w:p>
        </w:tc>
        <w:tc>
          <w:tcPr>
            <w:tcW w:w="2011" w:type="dxa"/>
            <w:shd w:val="clear" w:color="auto" w:fill="FFFFFF" w:themeFill="background1"/>
            <w:noWrap/>
            <w:vAlign w:val="bottom"/>
          </w:tcPr>
          <w:p w14:paraId="2DA82CBB" w14:textId="77777777" w:rsidR="00844052" w:rsidRPr="00B3793F" w:rsidRDefault="00844052" w:rsidP="00A46B18">
            <w:pPr>
              <w:rPr>
                <w:color w:val="000000" w:themeColor="text1"/>
                <w:sz w:val="20"/>
                <w:szCs w:val="20"/>
                <w:lang w:val="kk-KZ"/>
              </w:rPr>
            </w:pPr>
          </w:p>
        </w:tc>
      </w:tr>
      <w:tr w:rsidR="00844052" w:rsidRPr="00B3793F" w14:paraId="33D7611D" w14:textId="77777777" w:rsidTr="00A46B18">
        <w:trPr>
          <w:trHeight w:val="276"/>
        </w:trPr>
        <w:tc>
          <w:tcPr>
            <w:tcW w:w="781" w:type="dxa"/>
            <w:shd w:val="clear" w:color="auto" w:fill="FFFFFF" w:themeFill="background1"/>
          </w:tcPr>
          <w:p w14:paraId="5F25924A" w14:textId="77777777" w:rsidR="00844052" w:rsidRPr="00B3793F" w:rsidRDefault="00844052" w:rsidP="00A46B18">
            <w:pPr>
              <w:jc w:val="center"/>
              <w:rPr>
                <w:bCs/>
                <w:kern w:val="1"/>
                <w:sz w:val="28"/>
                <w:szCs w:val="28"/>
                <w:lang w:val="kk-KZ" w:eastAsia="hi-IN" w:bidi="hi-IN"/>
              </w:rPr>
            </w:pPr>
            <w:r w:rsidRPr="00B3793F">
              <w:rPr>
                <w:bCs/>
                <w:kern w:val="1"/>
                <w:sz w:val="28"/>
                <w:szCs w:val="28"/>
                <w:lang w:val="kk-KZ" w:eastAsia="hi-IN" w:bidi="hi-IN"/>
              </w:rPr>
              <w:t>9</w:t>
            </w:r>
          </w:p>
        </w:tc>
        <w:tc>
          <w:tcPr>
            <w:tcW w:w="6590" w:type="dxa"/>
            <w:shd w:val="clear" w:color="auto" w:fill="FFFFFF" w:themeFill="background1"/>
          </w:tcPr>
          <w:p w14:paraId="3F6A1625" w14:textId="77777777" w:rsidR="00844052" w:rsidRPr="00B3793F" w:rsidRDefault="00844052" w:rsidP="00A46B18">
            <w:pPr>
              <w:rPr>
                <w:sz w:val="28"/>
                <w:szCs w:val="28"/>
                <w:lang w:val="kk-KZ"/>
              </w:rPr>
            </w:pPr>
            <w:r w:rsidRPr="00B3793F">
              <w:rPr>
                <w:sz w:val="28"/>
                <w:szCs w:val="28"/>
                <w:lang w:val="kk-KZ"/>
              </w:rPr>
              <w:t>Банктік шотты жабудың нақты күні</w:t>
            </w:r>
          </w:p>
        </w:tc>
        <w:tc>
          <w:tcPr>
            <w:tcW w:w="2011" w:type="dxa"/>
            <w:shd w:val="clear" w:color="auto" w:fill="FFFFFF" w:themeFill="background1"/>
            <w:noWrap/>
            <w:vAlign w:val="bottom"/>
          </w:tcPr>
          <w:p w14:paraId="63E06D8B" w14:textId="77777777" w:rsidR="00844052" w:rsidRPr="00B3793F" w:rsidRDefault="00844052" w:rsidP="00A46B18">
            <w:pPr>
              <w:rPr>
                <w:color w:val="000000" w:themeColor="text1"/>
                <w:sz w:val="20"/>
                <w:szCs w:val="20"/>
                <w:lang w:val="kk-KZ"/>
              </w:rPr>
            </w:pPr>
          </w:p>
        </w:tc>
      </w:tr>
      <w:tr w:rsidR="00844052" w:rsidRPr="00B3793F" w14:paraId="1EAA8CD8" w14:textId="77777777" w:rsidTr="00A46B18">
        <w:trPr>
          <w:trHeight w:val="367"/>
        </w:trPr>
        <w:tc>
          <w:tcPr>
            <w:tcW w:w="781" w:type="dxa"/>
            <w:shd w:val="clear" w:color="auto" w:fill="FFFFFF" w:themeFill="background1"/>
          </w:tcPr>
          <w:p w14:paraId="68B5536C" w14:textId="77777777" w:rsidR="00844052" w:rsidRPr="00B3793F" w:rsidRDefault="00844052" w:rsidP="00A46B18">
            <w:pPr>
              <w:jc w:val="center"/>
              <w:rPr>
                <w:bCs/>
                <w:kern w:val="1"/>
                <w:sz w:val="28"/>
                <w:szCs w:val="28"/>
                <w:lang w:val="kk-KZ" w:eastAsia="hi-IN" w:bidi="hi-IN"/>
              </w:rPr>
            </w:pPr>
            <w:r w:rsidRPr="00B3793F">
              <w:rPr>
                <w:bCs/>
                <w:kern w:val="1"/>
                <w:sz w:val="28"/>
                <w:szCs w:val="28"/>
                <w:lang w:val="kk-KZ" w:eastAsia="hi-IN" w:bidi="hi-IN"/>
              </w:rPr>
              <w:t>10</w:t>
            </w:r>
          </w:p>
        </w:tc>
        <w:tc>
          <w:tcPr>
            <w:tcW w:w="6590" w:type="dxa"/>
            <w:shd w:val="clear" w:color="auto" w:fill="FFFFFF" w:themeFill="background1"/>
          </w:tcPr>
          <w:p w14:paraId="0F4E57CA" w14:textId="77777777" w:rsidR="00844052" w:rsidRPr="00B3793F" w:rsidRDefault="00844052" w:rsidP="00A46B18">
            <w:pPr>
              <w:rPr>
                <w:sz w:val="28"/>
                <w:szCs w:val="28"/>
                <w:lang w:val="kk-KZ"/>
              </w:rPr>
            </w:pPr>
            <w:r w:rsidRPr="00B3793F">
              <w:rPr>
                <w:sz w:val="28"/>
                <w:szCs w:val="28"/>
                <w:lang w:val="kk-KZ"/>
              </w:rPr>
              <w:t>Есепті күн</w:t>
            </w:r>
          </w:p>
        </w:tc>
        <w:tc>
          <w:tcPr>
            <w:tcW w:w="2011" w:type="dxa"/>
            <w:shd w:val="clear" w:color="000000" w:fill="FFFFFF"/>
            <w:noWrap/>
            <w:vAlign w:val="bottom"/>
          </w:tcPr>
          <w:p w14:paraId="4B8A9608" w14:textId="77777777" w:rsidR="00844052" w:rsidRPr="00B3793F" w:rsidRDefault="00844052" w:rsidP="00A46B18">
            <w:pPr>
              <w:rPr>
                <w:color w:val="000000" w:themeColor="text1"/>
                <w:sz w:val="20"/>
                <w:szCs w:val="20"/>
                <w:lang w:val="kk-KZ"/>
              </w:rPr>
            </w:pPr>
          </w:p>
        </w:tc>
      </w:tr>
    </w:tbl>
    <w:p w14:paraId="0FEA0F71" w14:textId="77777777" w:rsidR="00844052" w:rsidRPr="00B3793F" w:rsidRDefault="00844052" w:rsidP="00844052">
      <w:pPr>
        <w:ind w:firstLine="709"/>
        <w:jc w:val="center"/>
        <w:rPr>
          <w:rStyle w:val="s0"/>
          <w:color w:val="000000" w:themeColor="text1"/>
          <w:sz w:val="28"/>
          <w:szCs w:val="28"/>
          <w:lang w:val="kk-KZ"/>
        </w:rPr>
      </w:pPr>
    </w:p>
    <w:p w14:paraId="215F14C8" w14:textId="77777777" w:rsidR="00844052" w:rsidRPr="00B3793F" w:rsidRDefault="00844052" w:rsidP="00844052">
      <w:pPr>
        <w:pStyle w:val="pj"/>
        <w:spacing w:before="0" w:beforeAutospacing="0" w:after="0" w:afterAutospacing="0"/>
        <w:rPr>
          <w:sz w:val="28"/>
          <w:szCs w:val="28"/>
          <w:lang w:val="kk-KZ"/>
        </w:rPr>
      </w:pPr>
      <w:r w:rsidRPr="00B3793F">
        <w:rPr>
          <w:sz w:val="28"/>
          <w:szCs w:val="28"/>
          <w:lang w:val="kk-KZ"/>
        </w:rPr>
        <w:t>Атауы _________________________________________________________</w:t>
      </w:r>
    </w:p>
    <w:p w14:paraId="57ACEF02" w14:textId="77777777" w:rsidR="00844052" w:rsidRPr="00B3793F" w:rsidRDefault="00844052" w:rsidP="00844052">
      <w:pPr>
        <w:pStyle w:val="pj"/>
        <w:spacing w:before="0" w:beforeAutospacing="0" w:after="0" w:afterAutospacing="0"/>
        <w:rPr>
          <w:sz w:val="28"/>
          <w:szCs w:val="28"/>
          <w:lang w:val="kk-KZ"/>
        </w:rPr>
      </w:pPr>
      <w:r w:rsidRPr="00B3793F">
        <w:rPr>
          <w:sz w:val="28"/>
          <w:szCs w:val="28"/>
          <w:lang w:val="kk-KZ"/>
        </w:rPr>
        <w:t>Мекенжайы _____________________________________________________</w:t>
      </w:r>
    </w:p>
    <w:p w14:paraId="2059FBF7" w14:textId="77777777" w:rsidR="00844052" w:rsidRPr="00B3793F" w:rsidRDefault="00844052" w:rsidP="00844052">
      <w:pPr>
        <w:pStyle w:val="pj"/>
        <w:spacing w:before="0" w:beforeAutospacing="0" w:after="0" w:afterAutospacing="0"/>
        <w:rPr>
          <w:sz w:val="28"/>
          <w:szCs w:val="28"/>
          <w:lang w:val="kk-KZ"/>
        </w:rPr>
      </w:pPr>
      <w:r w:rsidRPr="00B3793F">
        <w:rPr>
          <w:sz w:val="28"/>
          <w:szCs w:val="28"/>
          <w:lang w:val="kk-KZ"/>
        </w:rPr>
        <w:t>Телефоны ______________________________________________________</w:t>
      </w:r>
    </w:p>
    <w:p w14:paraId="3723FD36" w14:textId="77777777" w:rsidR="00844052" w:rsidRPr="00B3793F" w:rsidRDefault="00844052" w:rsidP="00844052">
      <w:pPr>
        <w:pStyle w:val="pj"/>
        <w:spacing w:before="0" w:beforeAutospacing="0" w:after="0" w:afterAutospacing="0"/>
        <w:rPr>
          <w:sz w:val="28"/>
          <w:szCs w:val="28"/>
          <w:lang w:val="kk-KZ"/>
        </w:rPr>
      </w:pPr>
      <w:r w:rsidRPr="00B3793F">
        <w:rPr>
          <w:sz w:val="28"/>
          <w:szCs w:val="28"/>
          <w:lang w:val="kk-KZ"/>
        </w:rPr>
        <w:t>Электрондық пошта мекенжайы ___________________________________</w:t>
      </w:r>
    </w:p>
    <w:p w14:paraId="7AB5C938" w14:textId="77777777" w:rsidR="00844052" w:rsidRPr="00B3793F" w:rsidRDefault="00844052" w:rsidP="00844052">
      <w:pPr>
        <w:pStyle w:val="pj"/>
        <w:spacing w:before="0" w:beforeAutospacing="0" w:after="0" w:afterAutospacing="0"/>
        <w:rPr>
          <w:sz w:val="28"/>
          <w:szCs w:val="28"/>
          <w:lang w:val="kk-KZ"/>
        </w:rPr>
      </w:pPr>
      <w:r w:rsidRPr="00B3793F">
        <w:rPr>
          <w:sz w:val="28"/>
          <w:szCs w:val="28"/>
          <w:lang w:val="kk-KZ"/>
        </w:rPr>
        <w:t xml:space="preserve">Орындаушы ___________________________________ _________________       </w:t>
      </w:r>
      <w:r w:rsidRPr="00B3793F">
        <w:rPr>
          <w:sz w:val="28"/>
          <w:szCs w:val="28"/>
          <w:lang w:val="kk-KZ"/>
        </w:rPr>
        <w:br/>
        <w:t xml:space="preserve">              тегі, аты және әкесінің аты (ол болған жағдайда)   телефоны</w:t>
      </w:r>
    </w:p>
    <w:p w14:paraId="2AF569EC" w14:textId="77777777" w:rsidR="00844052" w:rsidRPr="00B3793F" w:rsidRDefault="00844052" w:rsidP="00844052">
      <w:pPr>
        <w:pStyle w:val="pj"/>
        <w:spacing w:before="0" w:beforeAutospacing="0" w:after="0" w:afterAutospacing="0"/>
        <w:rPr>
          <w:sz w:val="28"/>
          <w:szCs w:val="28"/>
          <w:lang w:val="kk-KZ"/>
        </w:rPr>
      </w:pPr>
      <w:r w:rsidRPr="00B3793F">
        <w:rPr>
          <w:sz w:val="28"/>
          <w:szCs w:val="28"/>
          <w:lang w:val="kk-KZ"/>
        </w:rPr>
        <w:t>Басшы немесе есепке қол қою функциясы жүктелген адам</w:t>
      </w:r>
    </w:p>
    <w:p w14:paraId="23ED50E3" w14:textId="77777777" w:rsidR="00844052" w:rsidRPr="00B3793F" w:rsidRDefault="00844052" w:rsidP="00844052">
      <w:pPr>
        <w:rPr>
          <w:color w:val="000000" w:themeColor="text1"/>
          <w:sz w:val="28"/>
          <w:szCs w:val="28"/>
          <w:lang w:val="kk-KZ"/>
        </w:rPr>
      </w:pPr>
      <w:r w:rsidRPr="00B3793F">
        <w:rPr>
          <w:color w:val="000000" w:themeColor="text1"/>
          <w:sz w:val="28"/>
          <w:szCs w:val="28"/>
          <w:lang w:val="kk-KZ"/>
        </w:rPr>
        <w:t>________________________________________________    ________________</w:t>
      </w:r>
    </w:p>
    <w:p w14:paraId="6244D93F" w14:textId="77777777" w:rsidR="00844052" w:rsidRPr="00B3793F" w:rsidRDefault="00844052" w:rsidP="00844052">
      <w:pPr>
        <w:ind w:left="708"/>
        <w:jc w:val="both"/>
        <w:rPr>
          <w:color w:val="000000" w:themeColor="text1"/>
          <w:sz w:val="28"/>
          <w:szCs w:val="28"/>
          <w:lang w:val="kk-KZ"/>
        </w:rPr>
      </w:pPr>
      <w:r w:rsidRPr="00B3793F">
        <w:rPr>
          <w:sz w:val="28"/>
          <w:szCs w:val="28"/>
          <w:lang w:val="kk-KZ"/>
        </w:rPr>
        <w:t>тегі, аты және әкесінің аты (ол болған жағдайда)                қолы</w:t>
      </w:r>
    </w:p>
    <w:p w14:paraId="064F3C5A" w14:textId="77777777" w:rsidR="00844052" w:rsidRPr="00B3793F" w:rsidRDefault="00844052" w:rsidP="00844052">
      <w:pPr>
        <w:rPr>
          <w:color w:val="000000" w:themeColor="text1"/>
          <w:sz w:val="28"/>
          <w:szCs w:val="28"/>
          <w:lang w:val="kk-KZ"/>
        </w:rPr>
      </w:pPr>
    </w:p>
    <w:p w14:paraId="28CB02D7" w14:textId="77777777" w:rsidR="00844052" w:rsidRPr="00B3793F" w:rsidRDefault="00844052" w:rsidP="00844052">
      <w:pPr>
        <w:rPr>
          <w:color w:val="000000" w:themeColor="text1"/>
          <w:sz w:val="28"/>
          <w:szCs w:val="28"/>
          <w:lang w:val="kk-KZ"/>
        </w:rPr>
      </w:pPr>
      <w:r w:rsidRPr="00B3793F">
        <w:rPr>
          <w:sz w:val="28"/>
          <w:szCs w:val="28"/>
          <w:lang w:val="kk-KZ"/>
        </w:rPr>
        <w:t>Күні 20__ жылғы «______» ______________</w:t>
      </w:r>
    </w:p>
    <w:p w14:paraId="0F38CA26" w14:textId="77777777" w:rsidR="00844052" w:rsidRPr="00B3793F" w:rsidRDefault="00844052" w:rsidP="00844052">
      <w:pPr>
        <w:jc w:val="both"/>
        <w:rPr>
          <w:color w:val="000000" w:themeColor="text1"/>
          <w:sz w:val="28"/>
          <w:szCs w:val="28"/>
          <w:lang w:val="kk-KZ"/>
        </w:rPr>
      </w:pPr>
    </w:p>
    <w:p w14:paraId="10AFD7B1" w14:textId="77777777" w:rsidR="00844052" w:rsidRPr="00B3793F" w:rsidRDefault="00844052" w:rsidP="00844052">
      <w:pPr>
        <w:jc w:val="both"/>
        <w:rPr>
          <w:sz w:val="28"/>
          <w:szCs w:val="28"/>
          <w:lang w:val="kk-KZ"/>
        </w:rPr>
      </w:pPr>
      <w:r w:rsidRPr="00B3793F">
        <w:rPr>
          <w:sz w:val="28"/>
          <w:szCs w:val="28"/>
          <w:lang w:val="kk-KZ"/>
        </w:rPr>
        <w:t>Ескертпе: нысан «</w:t>
      </w:r>
      <w:r w:rsidRPr="00B3793F">
        <w:rPr>
          <w:color w:val="000000" w:themeColor="text1"/>
          <w:sz w:val="28"/>
          <w:szCs w:val="28"/>
          <w:lang w:val="kk-KZ"/>
        </w:rPr>
        <w:t>Банктік шот туралы есеп</w:t>
      </w:r>
      <w:r w:rsidRPr="00B3793F">
        <w:rPr>
          <w:sz w:val="28"/>
          <w:szCs w:val="28"/>
          <w:lang w:val="kk-KZ"/>
        </w:rPr>
        <w:t>» әкімшілік деректерді өтеусіз негізде жинауға арналған нысанын толтыру бойынша түсіндірмеге сәйкес толтырылады</w:t>
      </w:r>
    </w:p>
    <w:p w14:paraId="44F26A81" w14:textId="77777777" w:rsidR="00844052" w:rsidRPr="00B3793F" w:rsidRDefault="00844052" w:rsidP="00844052">
      <w:pPr>
        <w:jc w:val="both"/>
        <w:rPr>
          <w:color w:val="000000" w:themeColor="text1"/>
          <w:sz w:val="28"/>
          <w:szCs w:val="28"/>
          <w:lang w:val="kk-KZ"/>
        </w:rPr>
      </w:pPr>
    </w:p>
    <w:p w14:paraId="22ECC276" w14:textId="77777777" w:rsidR="00844052" w:rsidRPr="00B3793F" w:rsidRDefault="00844052" w:rsidP="00844052">
      <w:pPr>
        <w:ind w:left="5245"/>
        <w:rPr>
          <w:sz w:val="28"/>
          <w:szCs w:val="28"/>
          <w:lang w:val="kk-KZ"/>
        </w:rPr>
      </w:pPr>
      <w:r w:rsidRPr="00B3793F">
        <w:rPr>
          <w:color w:val="000000" w:themeColor="text1"/>
          <w:sz w:val="28"/>
          <w:szCs w:val="28"/>
          <w:lang w:val="kk-KZ"/>
        </w:rPr>
        <w:br w:type="page"/>
      </w:r>
      <w:r w:rsidRPr="00B3793F">
        <w:rPr>
          <w:sz w:val="28"/>
          <w:szCs w:val="28"/>
          <w:lang w:val="kk-KZ"/>
        </w:rPr>
        <w:t>«</w:t>
      </w:r>
      <w:r w:rsidRPr="00B3793F">
        <w:rPr>
          <w:color w:val="000000" w:themeColor="text1"/>
          <w:sz w:val="28"/>
          <w:szCs w:val="28"/>
          <w:lang w:val="kk-KZ"/>
        </w:rPr>
        <w:t>Банктік шот туралы есеп</w:t>
      </w:r>
      <w:r w:rsidRPr="00B3793F">
        <w:rPr>
          <w:sz w:val="28"/>
          <w:szCs w:val="28"/>
          <w:lang w:val="kk-KZ"/>
        </w:rPr>
        <w:t>» әкімшілік деректерді өтеусіз негізде жинауға арналған нысанына</w:t>
      </w:r>
    </w:p>
    <w:p w14:paraId="6FECFC69" w14:textId="77777777" w:rsidR="00844052" w:rsidRPr="00B3793F" w:rsidRDefault="00844052" w:rsidP="00844052">
      <w:pPr>
        <w:ind w:left="5245"/>
        <w:rPr>
          <w:bCs/>
          <w:color w:val="000000" w:themeColor="text1"/>
          <w:sz w:val="28"/>
          <w:szCs w:val="28"/>
          <w:lang w:val="kk-KZ"/>
        </w:rPr>
      </w:pPr>
      <w:r w:rsidRPr="00B3793F">
        <w:rPr>
          <w:color w:val="000000" w:themeColor="text1"/>
          <w:sz w:val="28"/>
          <w:szCs w:val="28"/>
          <w:lang w:val="kk-KZ"/>
        </w:rPr>
        <w:t>қосымша</w:t>
      </w:r>
    </w:p>
    <w:p w14:paraId="719C3649" w14:textId="77777777" w:rsidR="00844052" w:rsidRPr="00B3793F" w:rsidRDefault="00844052" w:rsidP="00844052">
      <w:pPr>
        <w:ind w:left="5529"/>
        <w:rPr>
          <w:bCs/>
          <w:color w:val="000000" w:themeColor="text1"/>
          <w:sz w:val="28"/>
          <w:szCs w:val="28"/>
          <w:lang w:val="kk-KZ"/>
        </w:rPr>
      </w:pPr>
    </w:p>
    <w:p w14:paraId="52161FEB" w14:textId="77777777" w:rsidR="00844052" w:rsidRPr="00B3793F" w:rsidRDefault="00844052" w:rsidP="00844052">
      <w:pPr>
        <w:ind w:firstLine="709"/>
        <w:jc w:val="center"/>
        <w:rPr>
          <w:color w:val="000000" w:themeColor="text1"/>
          <w:sz w:val="28"/>
          <w:szCs w:val="28"/>
          <w:lang w:val="kk-KZ"/>
        </w:rPr>
      </w:pPr>
    </w:p>
    <w:p w14:paraId="35D36020" w14:textId="77777777" w:rsidR="00844052" w:rsidRPr="00B3793F" w:rsidRDefault="00844052" w:rsidP="00844052">
      <w:pPr>
        <w:suppressAutoHyphens/>
        <w:jc w:val="center"/>
        <w:rPr>
          <w:lang w:val="kk-KZ"/>
        </w:rPr>
      </w:pPr>
      <w:r w:rsidRPr="00B3793F">
        <w:rPr>
          <w:b/>
          <w:color w:val="000000" w:themeColor="text1"/>
          <w:sz w:val="28"/>
          <w:szCs w:val="28"/>
          <w:lang w:val="kk-KZ"/>
        </w:rPr>
        <w:t>Банктік шот туралы есеп</w:t>
      </w:r>
      <w:r w:rsidRPr="00B3793F">
        <w:rPr>
          <w:lang w:val="kk-KZ"/>
        </w:rPr>
        <w:t xml:space="preserve"> </w:t>
      </w:r>
    </w:p>
    <w:p w14:paraId="091B78BB" w14:textId="6CAC07F8" w:rsidR="00844052" w:rsidRPr="00B3793F" w:rsidRDefault="00844052" w:rsidP="00844052">
      <w:pPr>
        <w:suppressAutoHyphens/>
        <w:jc w:val="center"/>
        <w:rPr>
          <w:b/>
          <w:color w:val="000000" w:themeColor="text1"/>
          <w:sz w:val="28"/>
          <w:szCs w:val="28"/>
          <w:lang w:val="kk-KZ"/>
        </w:rPr>
      </w:pPr>
      <w:r w:rsidRPr="00B3793F">
        <w:rPr>
          <w:b/>
          <w:color w:val="000000" w:themeColor="text1"/>
          <w:sz w:val="28"/>
          <w:szCs w:val="28"/>
          <w:lang w:val="kk-KZ"/>
        </w:rPr>
        <w:t>(индексі - DR_BA1, кезеңділігі - банктік шот туралы деректердің алынуына немесе өзгер</w:t>
      </w:r>
      <w:r w:rsidR="00FD5E0B" w:rsidRPr="00B3793F">
        <w:rPr>
          <w:b/>
          <w:color w:val="000000" w:themeColor="text1"/>
          <w:sz w:val="28"/>
          <w:szCs w:val="28"/>
          <w:lang w:val="kk-KZ"/>
        </w:rPr>
        <w:t>тіл</w:t>
      </w:r>
      <w:r w:rsidRPr="00B3793F">
        <w:rPr>
          <w:b/>
          <w:color w:val="000000" w:themeColor="text1"/>
          <w:sz w:val="28"/>
          <w:szCs w:val="28"/>
          <w:lang w:val="kk-KZ"/>
        </w:rPr>
        <w:t>уіне қарай)</w:t>
      </w:r>
    </w:p>
    <w:p w14:paraId="7DF34DE2" w14:textId="77777777" w:rsidR="00844052" w:rsidRPr="00B3793F" w:rsidRDefault="00844052" w:rsidP="00844052">
      <w:pPr>
        <w:suppressAutoHyphens/>
        <w:jc w:val="center"/>
        <w:rPr>
          <w:b/>
          <w:color w:val="000000" w:themeColor="text1"/>
          <w:sz w:val="28"/>
          <w:szCs w:val="28"/>
          <w:lang w:val="kk-KZ"/>
        </w:rPr>
      </w:pPr>
    </w:p>
    <w:p w14:paraId="79FFE0E4" w14:textId="013C2329" w:rsidR="00844052" w:rsidRPr="00B3793F" w:rsidRDefault="00844052" w:rsidP="00844052">
      <w:pPr>
        <w:pStyle w:val="pc"/>
        <w:spacing w:before="0" w:beforeAutospacing="0" w:after="0" w:afterAutospacing="0"/>
        <w:jc w:val="center"/>
        <w:rPr>
          <w:b/>
          <w:bCs/>
          <w:sz w:val="28"/>
          <w:szCs w:val="28"/>
          <w:lang w:val="kk-KZ"/>
        </w:rPr>
      </w:pPr>
      <w:r w:rsidRPr="00B3793F">
        <w:rPr>
          <w:b/>
          <w:bCs/>
          <w:sz w:val="28"/>
          <w:szCs w:val="28"/>
          <w:lang w:val="kk-KZ"/>
        </w:rPr>
        <w:t>әкімшілік деректерді өтеусіз негізде жинауға арналған нысанын толтыру бойынша түсіндірме</w:t>
      </w:r>
    </w:p>
    <w:p w14:paraId="7B1D9E5A" w14:textId="77777777" w:rsidR="000910DA" w:rsidRPr="00B3793F" w:rsidRDefault="000910DA" w:rsidP="00844052">
      <w:pPr>
        <w:pStyle w:val="pc"/>
        <w:spacing w:before="0" w:beforeAutospacing="0" w:after="0" w:afterAutospacing="0"/>
        <w:jc w:val="center"/>
        <w:rPr>
          <w:sz w:val="28"/>
          <w:szCs w:val="28"/>
          <w:lang w:val="kk-KZ"/>
        </w:rPr>
      </w:pPr>
    </w:p>
    <w:p w14:paraId="68638C87" w14:textId="77777777" w:rsidR="00844052" w:rsidRPr="00B3793F" w:rsidRDefault="00844052" w:rsidP="00844052">
      <w:pPr>
        <w:pStyle w:val="pc"/>
        <w:spacing w:before="0" w:beforeAutospacing="0" w:after="0" w:afterAutospacing="0"/>
        <w:jc w:val="center"/>
        <w:rPr>
          <w:sz w:val="28"/>
          <w:szCs w:val="28"/>
          <w:lang w:val="kk-KZ"/>
        </w:rPr>
      </w:pPr>
    </w:p>
    <w:p w14:paraId="4E130111" w14:textId="77777777" w:rsidR="00844052" w:rsidRPr="00B3793F" w:rsidRDefault="00844052" w:rsidP="00844052">
      <w:pPr>
        <w:suppressAutoHyphens/>
        <w:jc w:val="center"/>
        <w:rPr>
          <w:b/>
          <w:bCs/>
          <w:sz w:val="28"/>
          <w:szCs w:val="28"/>
          <w:lang w:val="kk-KZ"/>
        </w:rPr>
      </w:pPr>
      <w:r w:rsidRPr="00B3793F">
        <w:rPr>
          <w:b/>
          <w:bCs/>
          <w:sz w:val="28"/>
          <w:szCs w:val="28"/>
          <w:lang w:val="kk-KZ"/>
        </w:rPr>
        <w:t>1-тарау. Жалпы ережелер</w:t>
      </w:r>
    </w:p>
    <w:p w14:paraId="4A1CC3D7" w14:textId="77777777" w:rsidR="00844052" w:rsidRPr="00B3793F" w:rsidRDefault="00844052" w:rsidP="00844052">
      <w:pPr>
        <w:suppressAutoHyphens/>
        <w:jc w:val="center"/>
        <w:rPr>
          <w:b/>
          <w:bCs/>
          <w:sz w:val="28"/>
          <w:szCs w:val="28"/>
          <w:lang w:val="kk-KZ"/>
        </w:rPr>
      </w:pPr>
    </w:p>
    <w:p w14:paraId="4C91E0B4" w14:textId="77777777" w:rsidR="00844052" w:rsidRPr="00B3793F" w:rsidRDefault="00844052" w:rsidP="00844052">
      <w:pPr>
        <w:tabs>
          <w:tab w:val="left" w:pos="567"/>
        </w:tabs>
        <w:ind w:firstLine="709"/>
        <w:jc w:val="both"/>
        <w:rPr>
          <w:color w:val="000000" w:themeColor="text1"/>
          <w:sz w:val="28"/>
          <w:lang w:val="kk-KZ"/>
        </w:rPr>
      </w:pPr>
      <w:r w:rsidRPr="00B3793F">
        <w:rPr>
          <w:color w:val="000000" w:themeColor="text1"/>
          <w:sz w:val="28"/>
          <w:lang w:val="kk-KZ"/>
        </w:rPr>
        <w:t>1. Осы түсіндірмеде (бұдан әрі – Түсіндірме) «Банктік шот туралы есеп» әкімшілік деректерді өтеусіз негізде жинауға арналған нысанын (бұдан әрі – Нысан) толтыру бойынша бірыңғай талаптар айқындалады.</w:t>
      </w:r>
    </w:p>
    <w:p w14:paraId="13662BD1"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2. Нысанға депозиттік ұйымның басшысы немесе </w:t>
      </w:r>
      <w:r w:rsidRPr="00B3793F">
        <w:rPr>
          <w:sz w:val="28"/>
          <w:szCs w:val="28"/>
          <w:lang w:val="kk-KZ"/>
        </w:rPr>
        <w:t>есепке қол қою функциясы жүктелген басқа адам</w:t>
      </w:r>
      <w:r w:rsidRPr="00B3793F">
        <w:rPr>
          <w:color w:val="000000" w:themeColor="text1"/>
          <w:sz w:val="28"/>
          <w:lang w:val="kk-KZ"/>
        </w:rPr>
        <w:t xml:space="preserve"> қол қояды. </w:t>
      </w:r>
    </w:p>
    <w:p w14:paraId="51AB9CE8" w14:textId="77777777" w:rsidR="00844052" w:rsidRPr="00B3793F" w:rsidRDefault="00844052" w:rsidP="00844052">
      <w:pPr>
        <w:ind w:firstLine="709"/>
        <w:jc w:val="both"/>
        <w:rPr>
          <w:sz w:val="28"/>
          <w:szCs w:val="28"/>
          <w:lang w:val="kk-KZ"/>
        </w:rPr>
      </w:pPr>
      <w:r w:rsidRPr="00B3793F">
        <w:rPr>
          <w:color w:val="000000" w:themeColor="text1"/>
          <w:sz w:val="28"/>
          <w:lang w:val="kk-KZ"/>
        </w:rPr>
        <w:t xml:space="preserve">3. </w:t>
      </w:r>
      <w:r w:rsidRPr="00B3793F">
        <w:rPr>
          <w:sz w:val="28"/>
          <w:szCs w:val="28"/>
          <w:lang w:val="kk-KZ"/>
        </w:rPr>
        <w:t xml:space="preserve">Егер көрсеткіштің атауында басқа валютадағы құнды көрсету көзделмесе, Нысандағы құндық көрсеткіштер үтірден кейін </w:t>
      </w:r>
      <w:r w:rsidRPr="00B3793F">
        <w:rPr>
          <w:color w:val="000000" w:themeColor="text1"/>
          <w:sz w:val="28"/>
          <w:lang w:val="kk-KZ"/>
        </w:rPr>
        <w:t xml:space="preserve">2 (екі) </w:t>
      </w:r>
      <w:r w:rsidRPr="00B3793F">
        <w:rPr>
          <w:sz w:val="28"/>
          <w:szCs w:val="28"/>
          <w:lang w:val="kk-KZ"/>
        </w:rPr>
        <w:t>таңбасы бар сан форматында, теңгемен (теңге баламасында) көрсетіледі.</w:t>
      </w:r>
    </w:p>
    <w:p w14:paraId="3FAF6206"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Банктік шоттар бойынша сыйақы мөлшерлемесі үтірден кейін 1 (бір) </w:t>
      </w:r>
      <w:r w:rsidRPr="00B3793F">
        <w:rPr>
          <w:sz w:val="28"/>
          <w:szCs w:val="28"/>
          <w:lang w:val="kk-KZ"/>
        </w:rPr>
        <w:t>таңба</w:t>
      </w:r>
      <w:r w:rsidRPr="00B3793F">
        <w:rPr>
          <w:color w:val="000000" w:themeColor="text1"/>
          <w:sz w:val="28"/>
          <w:lang w:val="kk-KZ"/>
        </w:rPr>
        <w:t xml:space="preserve">мен көрсетілетін (дөңгелектеуді ескере отырып) жылдық тиімді сыйақы мөлшерлемесін қоспағанда, үтірден кейін көрсетілген 2 (екі) </w:t>
      </w:r>
      <w:r w:rsidRPr="00B3793F">
        <w:rPr>
          <w:sz w:val="28"/>
          <w:szCs w:val="28"/>
          <w:lang w:val="kk-KZ"/>
        </w:rPr>
        <w:t xml:space="preserve">таңбасы бар </w:t>
      </w:r>
      <w:r w:rsidRPr="00B3793F">
        <w:rPr>
          <w:color w:val="000000" w:themeColor="text1"/>
          <w:sz w:val="28"/>
          <w:lang w:val="kk-KZ"/>
        </w:rPr>
        <w:t xml:space="preserve">(дөңгелектеуді ескере отырып) </w:t>
      </w:r>
      <w:r w:rsidRPr="00B3793F">
        <w:rPr>
          <w:sz w:val="28"/>
          <w:szCs w:val="28"/>
          <w:lang w:val="kk-KZ"/>
        </w:rPr>
        <w:t>сан форматында</w:t>
      </w:r>
      <w:r w:rsidRPr="00B3793F">
        <w:rPr>
          <w:color w:val="000000" w:themeColor="text1"/>
          <w:sz w:val="28"/>
          <w:lang w:val="kk-KZ"/>
        </w:rPr>
        <w:t xml:space="preserve"> жылдық пайыздық мөлшерлемесі түрінде көрсетіледі. </w:t>
      </w:r>
    </w:p>
    <w:p w14:paraId="46504FAE" w14:textId="77777777" w:rsidR="00844052" w:rsidRPr="00B3793F" w:rsidRDefault="00844052" w:rsidP="00844052">
      <w:pPr>
        <w:ind w:firstLine="709"/>
        <w:jc w:val="both"/>
        <w:rPr>
          <w:color w:val="000000" w:themeColor="text1"/>
          <w:sz w:val="28"/>
          <w:szCs w:val="28"/>
          <w:lang w:val="kk-KZ"/>
        </w:rPr>
      </w:pPr>
      <w:r w:rsidRPr="00B3793F">
        <w:rPr>
          <w:color w:val="000000" w:themeColor="text1"/>
          <w:sz w:val="28"/>
          <w:szCs w:val="28"/>
          <w:lang w:val="kk-KZ"/>
        </w:rPr>
        <w:t>Санның бөлшек бөлігін талап етілетін форматқа дейін дөңгелектеу мынадай түрде жүзеге асырылады:</w:t>
      </w:r>
    </w:p>
    <w:p w14:paraId="120D9557" w14:textId="77777777" w:rsidR="00844052" w:rsidRPr="00B3793F" w:rsidRDefault="00844052" w:rsidP="00844052">
      <w:pPr>
        <w:ind w:firstLine="709"/>
        <w:jc w:val="both"/>
        <w:rPr>
          <w:color w:val="000000" w:themeColor="text1"/>
          <w:sz w:val="28"/>
          <w:szCs w:val="28"/>
          <w:lang w:val="kk-KZ"/>
        </w:rPr>
      </w:pPr>
      <w:r w:rsidRPr="00B3793F">
        <w:rPr>
          <w:color w:val="000000" w:themeColor="text1"/>
          <w:sz w:val="28"/>
          <w:szCs w:val="28"/>
          <w:lang w:val="kk-KZ"/>
        </w:rPr>
        <w:t xml:space="preserve">егер дөңгелектенетін үлес 5 (бестен) көп немесе оған тең болса, бөлшек бөліктің алдыңғы разряды 1 (біреуге) ұлғаяды, одан кейінгі барлық мәндер алынып тасталады;  </w:t>
      </w:r>
    </w:p>
    <w:p w14:paraId="2E26D6E4" w14:textId="77777777" w:rsidR="00844052" w:rsidRPr="00B3793F" w:rsidRDefault="00844052" w:rsidP="00844052">
      <w:pPr>
        <w:ind w:firstLine="709"/>
        <w:jc w:val="both"/>
        <w:rPr>
          <w:color w:val="000000" w:themeColor="text1"/>
          <w:lang w:val="kk-KZ"/>
        </w:rPr>
      </w:pPr>
      <w:r w:rsidRPr="00B3793F">
        <w:rPr>
          <w:color w:val="000000" w:themeColor="text1"/>
          <w:sz w:val="28"/>
          <w:szCs w:val="28"/>
          <w:lang w:val="kk-KZ"/>
        </w:rPr>
        <w:t xml:space="preserve">егер дөңгелектенетін үлес 5 (бестен) кем болса, бөлшек бөліктің алдыңғы разряды өзгеріссіз қалады, одан кейінгі барлық мәндер алынып тасталады. </w:t>
      </w:r>
    </w:p>
    <w:p w14:paraId="230EA9B8"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4. Нысанды толтыру кезінде кодтар Қазақстан Республикасы Ұлттық Банкінің автоматтандырылған ақпараттық жүйесінде (бұдан әрі – ҚРҰБ АЖ) орналастырылған</w:t>
      </w:r>
      <w:r w:rsidRPr="00B3793F">
        <w:rPr>
          <w:sz w:val="28"/>
          <w:szCs w:val="28"/>
          <w:lang w:val="kk-KZ"/>
        </w:rPr>
        <w:t xml:space="preserve"> және ол арқылы Нысан берілетін,</w:t>
      </w:r>
      <w:r w:rsidRPr="00B3793F">
        <w:rPr>
          <w:color w:val="000000" w:themeColor="text1"/>
          <w:sz w:val="28"/>
          <w:lang w:val="kk-KZ"/>
        </w:rPr>
        <w:t xml:space="preserve"> банктік шоттары (салымдары) бойынша есептілікті белгіленген форматта көрсеткіштер түрінде жинауға арналған анықтамалықтардың кодтарына сәйкес көрсетіледі. </w:t>
      </w:r>
    </w:p>
    <w:p w14:paraId="0491B6DD"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Нысандағы күндер: «ЖЖЖЖ.КК.АА» форматында көрсетіледі, мұнда «ЖЖЖЖЖ» – жыл, «КК» – күн, «АА» – ай. </w:t>
      </w:r>
    </w:p>
    <w:p w14:paraId="6520E68B" w14:textId="6D789C2C"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5. Егер Түсіндірмеде өзгеше көрсетілмесе, Нысанның көрсеткіштері </w:t>
      </w:r>
      <w:r w:rsidR="00FD5E0B" w:rsidRPr="00B3793F">
        <w:rPr>
          <w:color w:val="000000" w:themeColor="text1"/>
          <w:sz w:val="28"/>
          <w:lang w:val="kk-KZ"/>
        </w:rPr>
        <w:t>толтырылуы міндетті</w:t>
      </w:r>
      <w:r w:rsidRPr="00B3793F">
        <w:rPr>
          <w:color w:val="000000" w:themeColor="text1"/>
          <w:sz w:val="28"/>
          <w:lang w:val="kk-KZ"/>
        </w:rPr>
        <w:t xml:space="preserve">. </w:t>
      </w:r>
    </w:p>
    <w:p w14:paraId="3A394D6B" w14:textId="77777777" w:rsidR="00844052" w:rsidRPr="00B3793F" w:rsidRDefault="00844052" w:rsidP="00844052">
      <w:pPr>
        <w:ind w:firstLine="567"/>
        <w:jc w:val="both"/>
        <w:rPr>
          <w:color w:val="000000" w:themeColor="text1"/>
          <w:lang w:val="kk-KZ"/>
        </w:rPr>
      </w:pPr>
    </w:p>
    <w:p w14:paraId="435BE36E" w14:textId="77777777" w:rsidR="00844052" w:rsidRPr="00B3793F" w:rsidRDefault="00844052" w:rsidP="00844052">
      <w:pPr>
        <w:ind w:firstLine="567"/>
        <w:jc w:val="both"/>
        <w:rPr>
          <w:color w:val="000000" w:themeColor="text1"/>
          <w:lang w:val="kk-KZ"/>
        </w:rPr>
      </w:pPr>
    </w:p>
    <w:p w14:paraId="3730B978" w14:textId="77777777" w:rsidR="00844052" w:rsidRPr="00B3793F" w:rsidRDefault="00844052" w:rsidP="00844052">
      <w:pPr>
        <w:jc w:val="center"/>
        <w:rPr>
          <w:b/>
          <w:color w:val="000000" w:themeColor="text1"/>
          <w:sz w:val="28"/>
          <w:szCs w:val="28"/>
          <w:lang w:val="kk-KZ"/>
        </w:rPr>
      </w:pPr>
      <w:r w:rsidRPr="00B3793F">
        <w:rPr>
          <w:b/>
          <w:color w:val="000000" w:themeColor="text1"/>
          <w:sz w:val="28"/>
          <w:szCs w:val="28"/>
          <w:lang w:val="kk-KZ"/>
        </w:rPr>
        <w:t xml:space="preserve">2-тарау. Нысанды толтыру бойынша түсіндірме </w:t>
      </w:r>
    </w:p>
    <w:p w14:paraId="63480782" w14:textId="77777777" w:rsidR="00844052" w:rsidRPr="00B3793F" w:rsidRDefault="00844052" w:rsidP="00844052">
      <w:pPr>
        <w:jc w:val="center"/>
        <w:rPr>
          <w:b/>
          <w:color w:val="000000" w:themeColor="text1"/>
          <w:sz w:val="28"/>
          <w:szCs w:val="28"/>
          <w:lang w:val="kk-KZ"/>
        </w:rPr>
      </w:pPr>
    </w:p>
    <w:p w14:paraId="5D54FB0A" w14:textId="77777777" w:rsidR="00844052" w:rsidRPr="00B3793F" w:rsidRDefault="00844052" w:rsidP="00844052">
      <w:pPr>
        <w:ind w:firstLine="709"/>
        <w:jc w:val="both"/>
        <w:rPr>
          <w:color w:val="000000" w:themeColor="text1"/>
          <w:lang w:val="kk-KZ"/>
        </w:rPr>
      </w:pPr>
      <w:r w:rsidRPr="00B3793F">
        <w:rPr>
          <w:color w:val="000000" w:themeColor="text1"/>
          <w:sz w:val="28"/>
          <w:lang w:val="kk-KZ"/>
        </w:rPr>
        <w:t>6. Нысанды толтыру кезінде</w:t>
      </w:r>
      <w:r w:rsidRPr="00B3793F">
        <w:rPr>
          <w:color w:val="000000" w:themeColor="text1"/>
          <w:sz w:val="28"/>
          <w:szCs w:val="28"/>
          <w:lang w:val="kk-KZ"/>
        </w:rPr>
        <w:t xml:space="preserve"> мынадай</w:t>
      </w:r>
      <w:r w:rsidRPr="00B3793F">
        <w:rPr>
          <w:color w:val="000000" w:themeColor="text1"/>
          <w:sz w:val="28"/>
          <w:lang w:val="kk-KZ"/>
        </w:rPr>
        <w:t xml:space="preserve"> анықтамалықтар пайдаланылады: </w:t>
      </w:r>
    </w:p>
    <w:p w14:paraId="202F8F4B"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Валюта түрі; </w:t>
      </w:r>
    </w:p>
    <w:p w14:paraId="5B98EFDC" w14:textId="77777777" w:rsidR="00844052" w:rsidRPr="00B3793F" w:rsidRDefault="00844052" w:rsidP="00844052">
      <w:pPr>
        <w:ind w:firstLine="709"/>
        <w:jc w:val="both"/>
        <w:rPr>
          <w:color w:val="000000" w:themeColor="text1"/>
          <w:lang w:val="kk-KZ"/>
        </w:rPr>
      </w:pPr>
      <w:r w:rsidRPr="00B3793F">
        <w:rPr>
          <w:color w:val="000000" w:themeColor="text1"/>
          <w:sz w:val="28"/>
          <w:lang w:val="kk-KZ"/>
        </w:rPr>
        <w:t xml:space="preserve">Мөлшерлеменің түрі; </w:t>
      </w:r>
    </w:p>
    <w:p w14:paraId="1536ACEE" w14:textId="77777777" w:rsidR="00844052" w:rsidRPr="00B3793F" w:rsidRDefault="00844052" w:rsidP="00844052">
      <w:pPr>
        <w:ind w:firstLine="709"/>
        <w:jc w:val="both"/>
        <w:rPr>
          <w:color w:val="000000" w:themeColor="text1"/>
          <w:sz w:val="28"/>
          <w:lang w:val="kk-KZ"/>
        </w:rPr>
      </w:pPr>
      <w:r w:rsidRPr="00B3793F">
        <w:rPr>
          <w:sz w:val="28"/>
          <w:szCs w:val="28"/>
          <w:lang w:val="kk-KZ"/>
        </w:rPr>
        <w:t xml:space="preserve">Өзгермелі мөлшерлеме </w:t>
      </w:r>
      <w:r w:rsidRPr="00B3793F">
        <w:rPr>
          <w:color w:val="000000" w:themeColor="text1"/>
          <w:sz w:val="28"/>
          <w:lang w:val="kk-KZ"/>
        </w:rPr>
        <w:t xml:space="preserve">индексінің атауы; </w:t>
      </w:r>
    </w:p>
    <w:p w14:paraId="6D94F06A"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Банктік шоттың нысаналы мақсаты. </w:t>
      </w:r>
    </w:p>
    <w:p w14:paraId="05D7F711"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7. Банктік шоттың ҚРҰБ АЖ-дағы банктік шот (салым) шартымен және банктік шоттар (салымдар) бойынша электрондық дерекқормен (бұдан әрі – депозиттік тіркелім) байланысы банктік шот (салым) шартының нөмірі және жасалған күні бойынша белгіленеді. </w:t>
      </w:r>
    </w:p>
    <w:p w14:paraId="492DF1A9"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Нысанда көрсетілуге тиіс көрсеткіштер бойынша мәліметтер өзгерген кезде өзекті мәліметтер өзгеріс болған күнге (есепті күнге) ұсынылады.</w:t>
      </w:r>
    </w:p>
    <w:p w14:paraId="029CB9DD"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8. 1-жолда банктік шот (салым) шартының нөмірі мен жасалған күні көрсетіледі. </w:t>
      </w:r>
    </w:p>
    <w:p w14:paraId="5193021D"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Депозиттік ұйым Нысандағы банктік шот (салым) шартының нөмірі мен жасалған күнінің Банктік шот (салым) шарты туралы есепте көрсетілген банктік шот (салым) шартының нөмірі мен жасалған күніне сәйкестігін қамтамасыз етеді. </w:t>
      </w:r>
    </w:p>
    <w:p w14:paraId="0FC50089" w14:textId="77777777" w:rsidR="00844052" w:rsidRPr="00B3793F" w:rsidRDefault="00844052" w:rsidP="00844052">
      <w:pPr>
        <w:ind w:firstLine="709"/>
        <w:jc w:val="both"/>
        <w:rPr>
          <w:color w:val="000000" w:themeColor="text1"/>
          <w:sz w:val="28"/>
          <w:lang w:val="kk-KZ"/>
        </w:rPr>
      </w:pPr>
      <w:r w:rsidRPr="00B3793F">
        <w:rPr>
          <w:sz w:val="28"/>
          <w:szCs w:val="28"/>
          <w:lang w:val="kk-KZ"/>
        </w:rPr>
        <w:t xml:space="preserve">Бір банктік шот (салым) шарты бірнеше банктік шоттармен байланысты болуы мүмкін. </w:t>
      </w:r>
      <w:r w:rsidRPr="00B3793F">
        <w:rPr>
          <w:color w:val="000000" w:themeColor="text1"/>
          <w:sz w:val="28"/>
          <w:lang w:val="kk-KZ"/>
        </w:rPr>
        <w:t xml:space="preserve">Банктік шоттың бірнеше банктік шот (салым) шартымен </w:t>
      </w:r>
      <w:r w:rsidRPr="00B3793F">
        <w:rPr>
          <w:sz w:val="28"/>
          <w:szCs w:val="28"/>
          <w:lang w:val="kk-KZ"/>
        </w:rPr>
        <w:t>байланысты болуы</w:t>
      </w:r>
      <w:r w:rsidRPr="00B3793F">
        <w:rPr>
          <w:color w:val="000000" w:themeColor="text1"/>
          <w:sz w:val="28"/>
          <w:lang w:val="kk-KZ"/>
        </w:rPr>
        <w:t xml:space="preserve">на жол берілмейді. </w:t>
      </w:r>
    </w:p>
    <w:p w14:paraId="13B244C4"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9. 2-жолда банктік шоттың нөмірі болып табылатын және депозиттік ұйым оны ашу кезінде банктік шотқа берген жеке сәйкестендіру коды көрсетіледі. </w:t>
      </w:r>
    </w:p>
    <w:p w14:paraId="3904C123"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Инвестициялық депозиттер бойынша жеке сәйкестендіру коды (банктік шоттың нөмірі) ретінде депозиттік ұйым өзінің банктік ақпараттық жүйелерінде инвестициялық депозитті сәйкестендіру үшін пайдаланатын коды көрсетіледі.</w:t>
      </w:r>
    </w:p>
    <w:p w14:paraId="06721C75"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Депозиттік ұйым айқындаған инвестициялық депозитті сәйкестендіру коды осы депозиттік ұйымдағы инвестициялық депозитке қызмет көрсетудің барлық кезеңдері үшін кодтың бірегейлігі мен </w:t>
      </w:r>
      <w:r w:rsidRPr="00B3793F">
        <w:rPr>
          <w:sz w:val="28"/>
          <w:szCs w:val="28"/>
          <w:lang w:val="kk-KZ"/>
        </w:rPr>
        <w:t>өзгермейтіндігін</w:t>
      </w:r>
      <w:r w:rsidRPr="00B3793F">
        <w:rPr>
          <w:color w:val="000000" w:themeColor="text1"/>
          <w:sz w:val="28"/>
          <w:lang w:val="kk-KZ"/>
        </w:rPr>
        <w:t xml:space="preserve"> қамтамасыз етуге тиіс. </w:t>
      </w:r>
    </w:p>
    <w:p w14:paraId="62BA6595"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10. 3, 4.1, 4.2, 8-жолдарда мәндер анықтамалықтардан </w:t>
      </w:r>
      <w:r w:rsidRPr="00B3793F">
        <w:rPr>
          <w:sz w:val="28"/>
          <w:szCs w:val="28"/>
          <w:lang w:val="kk-KZ"/>
        </w:rPr>
        <w:t xml:space="preserve">таңдап алынады. </w:t>
      </w:r>
    </w:p>
    <w:p w14:paraId="23D7DDFF" w14:textId="77777777" w:rsidR="00844052" w:rsidRPr="00B3793F" w:rsidRDefault="00844052" w:rsidP="00844052">
      <w:pPr>
        <w:ind w:firstLine="709"/>
        <w:jc w:val="both"/>
        <w:rPr>
          <w:color w:val="000000" w:themeColor="text1"/>
          <w:sz w:val="28"/>
          <w:lang w:val="kk-KZ"/>
        </w:rPr>
      </w:pPr>
      <w:r w:rsidRPr="00B3793F">
        <w:rPr>
          <w:color w:val="000000" w:themeColor="text1"/>
          <w:sz w:val="28"/>
          <w:szCs w:val="28"/>
          <w:lang w:val="kk-KZ"/>
        </w:rPr>
        <w:t xml:space="preserve">11. 1, 2, 3, 4, 5, 6, 7, 8, 9-жолдарда бір банктік шотқа бір ғана өзекті мән сәйкес келеді. </w:t>
      </w:r>
    </w:p>
    <w:p w14:paraId="2B6C4373"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12. 4.1, 4.2, 4.3, 4.4, 5-жолдар инвестициялық депозиттер бойынша толтырылмайды.</w:t>
      </w:r>
    </w:p>
    <w:p w14:paraId="73645503" w14:textId="77777777" w:rsidR="00844052" w:rsidRPr="00B3793F" w:rsidRDefault="00844052" w:rsidP="00844052">
      <w:pPr>
        <w:ind w:firstLine="709"/>
        <w:jc w:val="both"/>
        <w:rPr>
          <w:color w:val="000000" w:themeColor="text1"/>
          <w:sz w:val="28"/>
          <w:szCs w:val="28"/>
          <w:lang w:val="kk-KZ"/>
        </w:rPr>
      </w:pPr>
      <w:r w:rsidRPr="00B3793F">
        <w:rPr>
          <w:color w:val="000000" w:themeColor="text1"/>
          <w:sz w:val="28"/>
          <w:lang w:val="kk-KZ"/>
        </w:rPr>
        <w:t>13. 3-жолда анықтамалықтан мәнді таңдап алу арқылы міндетті түрде банктік шот валютасының түрі көрсетіледі.</w:t>
      </w:r>
      <w:r w:rsidRPr="00B3793F">
        <w:rPr>
          <w:color w:val="000000" w:themeColor="text1"/>
          <w:sz w:val="28"/>
          <w:szCs w:val="28"/>
          <w:lang w:val="kk-KZ"/>
        </w:rPr>
        <w:t xml:space="preserve"> </w:t>
      </w:r>
    </w:p>
    <w:p w14:paraId="6B1E43CE" w14:textId="77777777" w:rsidR="00844052" w:rsidRPr="00B3793F" w:rsidRDefault="00844052" w:rsidP="00844052">
      <w:pPr>
        <w:ind w:firstLine="709"/>
        <w:jc w:val="both"/>
        <w:rPr>
          <w:color w:val="000000" w:themeColor="text1"/>
          <w:sz w:val="28"/>
          <w:lang w:val="kk-KZ"/>
        </w:rPr>
      </w:pPr>
      <w:r w:rsidRPr="00B3793F">
        <w:rPr>
          <w:color w:val="000000" w:themeColor="text1"/>
          <w:sz w:val="28"/>
          <w:szCs w:val="28"/>
          <w:lang w:val="kk-KZ"/>
        </w:rPr>
        <w:t xml:space="preserve">14. 4.1-жолда мөлшерлеменің түрі көрсетіледі. Көрсеткіш банктік шот (салым) шартының талаптарына сәйкес сыйақы есептелетін банктік шот бойынша толтыру үшін міндетті. </w:t>
      </w:r>
    </w:p>
    <w:p w14:paraId="031C2F73" w14:textId="77777777" w:rsidR="00844052" w:rsidRPr="00B3793F" w:rsidRDefault="00844052" w:rsidP="00844052">
      <w:pPr>
        <w:shd w:val="clear" w:color="auto" w:fill="FFFFFF" w:themeFill="background1"/>
        <w:ind w:firstLine="709"/>
        <w:jc w:val="both"/>
        <w:rPr>
          <w:color w:val="000000" w:themeColor="text1"/>
          <w:sz w:val="28"/>
          <w:lang w:val="kk-KZ"/>
        </w:rPr>
      </w:pPr>
      <w:r w:rsidRPr="00B3793F">
        <w:rPr>
          <w:color w:val="000000" w:themeColor="text1"/>
          <w:sz w:val="28"/>
          <w:lang w:val="kk-KZ"/>
        </w:rPr>
        <w:t xml:space="preserve">15. 4.2 және 4.4-жолдарда өзгермелі индекстің атауын және өзгермелі мөлшерлеменің тіркелген спредін көрсету банктік шот </w:t>
      </w:r>
      <w:r w:rsidRPr="00B3793F">
        <w:rPr>
          <w:sz w:val="28"/>
          <w:szCs w:val="28"/>
          <w:lang w:val="kk-KZ"/>
        </w:rPr>
        <w:t xml:space="preserve">(салым) </w:t>
      </w:r>
      <w:r w:rsidRPr="00B3793F">
        <w:rPr>
          <w:color w:val="000000" w:themeColor="text1"/>
          <w:sz w:val="28"/>
          <w:lang w:val="kk-KZ"/>
        </w:rPr>
        <w:t xml:space="preserve">шартының талаптарына сәйкес сыйақы есептелетін банктік шот үшін міндетті болып табылады. </w:t>
      </w:r>
    </w:p>
    <w:p w14:paraId="6B54FAC2" w14:textId="77777777" w:rsidR="00844052" w:rsidRPr="00B3793F" w:rsidRDefault="00844052" w:rsidP="00844052">
      <w:pPr>
        <w:shd w:val="clear" w:color="auto" w:fill="FFFFFF" w:themeFill="background1"/>
        <w:ind w:firstLine="709"/>
        <w:jc w:val="both"/>
        <w:rPr>
          <w:color w:val="000000" w:themeColor="text1"/>
          <w:sz w:val="28"/>
          <w:lang w:val="kk-KZ"/>
        </w:rPr>
      </w:pPr>
      <w:r w:rsidRPr="00B3793F">
        <w:rPr>
          <w:color w:val="000000" w:themeColor="text1"/>
          <w:sz w:val="28"/>
          <w:lang w:val="kk-KZ"/>
        </w:rPr>
        <w:t xml:space="preserve">16. 4.3-жолда банктік шот </w:t>
      </w:r>
      <w:r w:rsidRPr="00B3793F">
        <w:rPr>
          <w:sz w:val="28"/>
          <w:szCs w:val="28"/>
          <w:lang w:val="kk-KZ"/>
        </w:rPr>
        <w:t xml:space="preserve">(салым) </w:t>
      </w:r>
      <w:r w:rsidRPr="00B3793F">
        <w:rPr>
          <w:color w:val="000000" w:themeColor="text1"/>
          <w:sz w:val="28"/>
          <w:lang w:val="kk-KZ"/>
        </w:rPr>
        <w:t xml:space="preserve">шартының талаптарына сәйкес сыйақы есептелетін банктік шот үшін мөлшерлеме мөлшерін көрсету міндетті болып табылады. </w:t>
      </w:r>
    </w:p>
    <w:p w14:paraId="3624D639"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17. 5-жолда </w:t>
      </w:r>
      <w:r w:rsidRPr="00B3793F">
        <w:rPr>
          <w:sz w:val="28"/>
          <w:szCs w:val="28"/>
          <w:lang w:val="kk-KZ"/>
        </w:rPr>
        <w:t xml:space="preserve">сенімді </w:t>
      </w:r>
      <w:r w:rsidRPr="00B3793F">
        <w:rPr>
          <w:color w:val="000000" w:themeColor="text1"/>
          <w:sz w:val="28"/>
          <w:lang w:val="kk-KZ"/>
        </w:rPr>
        <w:t xml:space="preserve">жылдық тиімді салыстырмалы есептеуде сыйақы мөлшерлемесінің мөлшерін көрсету банктік шот </w:t>
      </w:r>
      <w:r w:rsidRPr="00B3793F">
        <w:rPr>
          <w:sz w:val="28"/>
          <w:szCs w:val="28"/>
          <w:lang w:val="kk-KZ"/>
        </w:rPr>
        <w:t xml:space="preserve">(салым) </w:t>
      </w:r>
      <w:r w:rsidRPr="00B3793F">
        <w:rPr>
          <w:color w:val="000000" w:themeColor="text1"/>
          <w:sz w:val="28"/>
          <w:lang w:val="kk-KZ"/>
        </w:rPr>
        <w:t>шартының талаптарына сәйкес сыйақы есептелетін банктік шот үшін міндетті болып табылады.</w:t>
      </w:r>
    </w:p>
    <w:p w14:paraId="3E3B08EC" w14:textId="77777777" w:rsidR="00844052" w:rsidRPr="00B3793F" w:rsidRDefault="00844052" w:rsidP="00844052">
      <w:pPr>
        <w:ind w:firstLine="709"/>
        <w:jc w:val="both"/>
        <w:rPr>
          <w:sz w:val="28"/>
          <w:szCs w:val="28"/>
          <w:lang w:val="kk-KZ"/>
        </w:rPr>
      </w:pPr>
      <w:r w:rsidRPr="00B3793F">
        <w:rPr>
          <w:color w:val="000000" w:themeColor="text1"/>
          <w:sz w:val="28"/>
          <w:lang w:val="kk-KZ"/>
        </w:rPr>
        <w:t xml:space="preserve">18. </w:t>
      </w:r>
      <w:r w:rsidRPr="00B3793F">
        <w:rPr>
          <w:sz w:val="28"/>
          <w:szCs w:val="28"/>
          <w:lang w:val="kk-KZ"/>
        </w:rPr>
        <w:t>6 және 7-жолдарда банктік шоттағы ақша қалдығының сомасы оны ашқан кезде, банктік шот (салым) шартын ұзартқан кезде және банктік шот (салым) шартының талаптарына сәйкес сыйақы мөлшерлемесі өзгерген кезде тиісінше көрсетіледі. Сома банктік шотты кейіннен толықтыруды есепке алмай көрсетіледі.</w:t>
      </w:r>
    </w:p>
    <w:p w14:paraId="79D212C2"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Жаңа банктік шот ашуға алып келген тұрғын үй құрылысы жинақ ақшасы шеңберінде салымдарды басқаға беру және бөлу операциялары бойынша ашылған банктік шоттар бойынша салымдарды басқаға беру немесе бөлу сәтіндегі шоттың сомасы көрсетіледі. </w:t>
      </w:r>
    </w:p>
    <w:p w14:paraId="0B269231"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Металл шот үшін орналастырылған </w:t>
      </w:r>
      <w:r w:rsidRPr="00B3793F">
        <w:rPr>
          <w:sz w:val="28"/>
          <w:szCs w:val="28"/>
          <w:lang w:val="kk-KZ"/>
        </w:rPr>
        <w:t xml:space="preserve">металдың </w:t>
      </w:r>
      <w:r w:rsidRPr="00B3793F">
        <w:rPr>
          <w:color w:val="000000" w:themeColor="text1"/>
          <w:sz w:val="28"/>
          <w:lang w:val="kk-KZ"/>
        </w:rPr>
        <w:t xml:space="preserve">көлемі унциямен көрсетіледі. </w:t>
      </w:r>
    </w:p>
    <w:p w14:paraId="61C32310"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Егер банктік шоты ақша салмай ашылса, онда шоттың сомасы «0» ретінде көрсетіледі. </w:t>
      </w:r>
    </w:p>
    <w:p w14:paraId="1624FEAC"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6-жол ұлттық валютадағы салымдар үшін толтырылмайды</w:t>
      </w:r>
    </w:p>
    <w:p w14:paraId="244AC881"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7-жолда шетел валютасындағы салым бойынша ұлттық валютадағы соманың баламасы көрсетіледі; ұлттық валютадағы салым бойынша ұлттық валютадағы сома көрсетіледі. </w:t>
      </w:r>
    </w:p>
    <w:p w14:paraId="63FAC34B"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7-жол бойынша сома шетел валютасымен операция жүргізілген күніне көрсетіледі. </w:t>
      </w:r>
    </w:p>
    <w:p w14:paraId="26230A8F"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6 және 7-жолдар ағымдағы шоттар бойынша, сондай-ақ банктік шотты (салымды) ашу, ұзарту немесе банктік шот (салым) шартының талаптарына сәйкес сыйақы мөлшерлемесін өзгерту күндері 2025 жылғы 1 қаңтардан бұрын болған шоттар (салымдар) бойынша толтырылмайды.</w:t>
      </w:r>
    </w:p>
    <w:p w14:paraId="2958E286" w14:textId="77777777" w:rsidR="00844052" w:rsidRPr="00B3793F" w:rsidRDefault="00844052" w:rsidP="00844052">
      <w:pPr>
        <w:shd w:val="clear" w:color="auto" w:fill="FFFFFF" w:themeFill="background1"/>
        <w:ind w:firstLine="709"/>
        <w:jc w:val="both"/>
        <w:rPr>
          <w:color w:val="000000" w:themeColor="text1"/>
          <w:sz w:val="28"/>
          <w:lang w:val="kk-KZ"/>
        </w:rPr>
      </w:pPr>
      <w:r w:rsidRPr="00B3793F">
        <w:rPr>
          <w:color w:val="000000" w:themeColor="text1"/>
          <w:sz w:val="28"/>
          <w:lang w:val="kk-KZ"/>
        </w:rPr>
        <w:t xml:space="preserve">19. 8-жол банктік шотта анықтамалықта көрсетілген нысаналы мақсаты болған кезде толтырылады. </w:t>
      </w:r>
    </w:p>
    <w:p w14:paraId="51F6E899" w14:textId="77777777" w:rsidR="00844052" w:rsidRPr="00B3793F" w:rsidRDefault="00844052" w:rsidP="00844052">
      <w:pPr>
        <w:ind w:firstLine="709"/>
        <w:jc w:val="both"/>
        <w:rPr>
          <w:color w:val="000000" w:themeColor="text1"/>
          <w:sz w:val="28"/>
          <w:lang w:val="kk-KZ"/>
        </w:rPr>
      </w:pPr>
      <w:r w:rsidRPr="00B3793F">
        <w:rPr>
          <w:color w:val="000000" w:themeColor="text1"/>
          <w:sz w:val="28"/>
          <w:lang w:val="kk-KZ"/>
        </w:rPr>
        <w:t xml:space="preserve">20. 9-жолда нақты шот жабылатын күні көрсетіледі. </w:t>
      </w:r>
    </w:p>
    <w:p w14:paraId="08461F16" w14:textId="77777777" w:rsidR="00844052" w:rsidRPr="00B3793F" w:rsidRDefault="00844052" w:rsidP="00844052">
      <w:pPr>
        <w:shd w:val="clear" w:color="auto" w:fill="FFFFFF" w:themeFill="background1"/>
        <w:ind w:firstLine="709"/>
        <w:jc w:val="both"/>
        <w:rPr>
          <w:color w:val="000000" w:themeColor="text1"/>
          <w:sz w:val="28"/>
          <w:lang w:val="kk-KZ"/>
        </w:rPr>
      </w:pPr>
      <w:r w:rsidRPr="00B3793F">
        <w:rPr>
          <w:color w:val="000000" w:themeColor="text1"/>
          <w:sz w:val="28"/>
          <w:lang w:val="kk-KZ"/>
        </w:rPr>
        <w:t xml:space="preserve">Нақты шот жабылатын күні банктік шот (салым) шарты жасалған күннен бұрын, есепті күннен кеш немесе соған ұқсас, банктік шот (салым) шарты жабылған күннен кеш болмауы тиіс. </w:t>
      </w:r>
    </w:p>
    <w:p w14:paraId="052338E2" w14:textId="77777777" w:rsidR="00844052" w:rsidRPr="00B3793F" w:rsidRDefault="00844052" w:rsidP="00844052">
      <w:pPr>
        <w:ind w:firstLine="709"/>
        <w:jc w:val="both"/>
        <w:rPr>
          <w:color w:val="000000" w:themeColor="text1"/>
          <w:sz w:val="28"/>
          <w:lang w:val="kk-KZ"/>
        </w:rPr>
      </w:pPr>
    </w:p>
    <w:p w14:paraId="3349D7D2"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Қазақстан Республикасы</w:t>
      </w:r>
    </w:p>
    <w:p w14:paraId="32E96317"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Ұлттық Банкі Басқармасының</w:t>
      </w:r>
    </w:p>
    <w:p w14:paraId="3E8B2DFD"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 xml:space="preserve">2025 жылғы «__» ________ </w:t>
      </w:r>
    </w:p>
    <w:p w14:paraId="7C702B6F"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 ___ қаулысына</w:t>
      </w:r>
    </w:p>
    <w:p w14:paraId="763F2A12" w14:textId="77777777" w:rsidR="00844052" w:rsidRPr="00B3793F" w:rsidRDefault="00844052" w:rsidP="00844052">
      <w:pPr>
        <w:ind w:left="5529"/>
        <w:rPr>
          <w:sz w:val="28"/>
          <w:szCs w:val="28"/>
          <w:lang w:val="kk-KZ"/>
        </w:rPr>
      </w:pPr>
      <w:r w:rsidRPr="00B3793F">
        <w:rPr>
          <w:sz w:val="28"/>
          <w:szCs w:val="28"/>
          <w:lang w:val="kk-KZ"/>
        </w:rPr>
        <w:t>5-қосымша</w:t>
      </w:r>
    </w:p>
    <w:p w14:paraId="703DF257" w14:textId="77777777" w:rsidR="00844052" w:rsidRPr="00B3793F" w:rsidRDefault="00844052" w:rsidP="00844052">
      <w:pPr>
        <w:ind w:firstLine="708"/>
        <w:jc w:val="both"/>
        <w:rPr>
          <w:b/>
          <w:color w:val="000000" w:themeColor="text1"/>
          <w:sz w:val="28"/>
          <w:szCs w:val="28"/>
          <w:lang w:val="kk-KZ"/>
        </w:rPr>
      </w:pPr>
    </w:p>
    <w:p w14:paraId="1386F2E9"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Әкімшілік деректерді</w:t>
      </w:r>
    </w:p>
    <w:p w14:paraId="3B219F80"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өтеусіз негізде</w:t>
      </w:r>
    </w:p>
    <w:p w14:paraId="13F0B696" w14:textId="77777777" w:rsidR="00844052" w:rsidRPr="00B3793F" w:rsidRDefault="00844052" w:rsidP="00844052">
      <w:pPr>
        <w:pStyle w:val="pr"/>
        <w:spacing w:before="0" w:beforeAutospacing="0" w:after="0" w:afterAutospacing="0"/>
        <w:ind w:left="5529"/>
        <w:rPr>
          <w:sz w:val="28"/>
          <w:szCs w:val="28"/>
          <w:lang w:val="kk-KZ"/>
        </w:rPr>
      </w:pPr>
      <w:r w:rsidRPr="00B3793F">
        <w:rPr>
          <w:sz w:val="28"/>
          <w:szCs w:val="28"/>
          <w:lang w:val="kk-KZ"/>
        </w:rPr>
        <w:t>жинауға арналған нысан</w:t>
      </w:r>
    </w:p>
    <w:p w14:paraId="5ABBDB78" w14:textId="77777777" w:rsidR="00844052" w:rsidRPr="00B3793F" w:rsidRDefault="00844052" w:rsidP="00844052">
      <w:pPr>
        <w:jc w:val="center"/>
        <w:rPr>
          <w:color w:val="000000" w:themeColor="text1"/>
          <w:sz w:val="28"/>
          <w:szCs w:val="28"/>
          <w:lang w:val="kk-KZ"/>
        </w:rPr>
      </w:pPr>
    </w:p>
    <w:p w14:paraId="73DF6421" w14:textId="4904CDA1" w:rsidR="00844052" w:rsidRPr="00B3793F" w:rsidRDefault="00FD5E0B" w:rsidP="00844052">
      <w:pPr>
        <w:ind w:firstLine="709"/>
        <w:jc w:val="both"/>
        <w:rPr>
          <w:color w:val="000000" w:themeColor="text1"/>
          <w:lang w:val="kk-KZ"/>
        </w:rPr>
      </w:pPr>
      <w:r w:rsidRPr="00B3793F">
        <w:rPr>
          <w:sz w:val="28"/>
          <w:szCs w:val="28"/>
          <w:lang w:val="kk-KZ"/>
        </w:rPr>
        <w:t>Қайда ұ</w:t>
      </w:r>
      <w:r w:rsidR="00844052" w:rsidRPr="00B3793F">
        <w:rPr>
          <w:sz w:val="28"/>
          <w:szCs w:val="28"/>
          <w:lang w:val="kk-KZ"/>
        </w:rPr>
        <w:t>сынылады: Қазақстан Республикасының Ұлттық Банкіне</w:t>
      </w:r>
      <w:r w:rsidR="00844052" w:rsidRPr="00B3793F">
        <w:rPr>
          <w:color w:val="000000" w:themeColor="text1"/>
          <w:sz w:val="28"/>
          <w:lang w:val="kk-KZ"/>
        </w:rPr>
        <w:t xml:space="preserve"> </w:t>
      </w:r>
    </w:p>
    <w:p w14:paraId="5C114883" w14:textId="77777777" w:rsidR="00844052" w:rsidRPr="00B3793F" w:rsidRDefault="00844052" w:rsidP="00844052">
      <w:pPr>
        <w:ind w:firstLine="709"/>
        <w:jc w:val="both"/>
        <w:rPr>
          <w:color w:val="000000" w:themeColor="text1"/>
          <w:sz w:val="28"/>
          <w:lang w:val="kk-KZ"/>
        </w:rPr>
      </w:pPr>
      <w:r w:rsidRPr="00B3793F">
        <w:rPr>
          <w:sz w:val="28"/>
          <w:szCs w:val="28"/>
          <w:lang w:val="kk-KZ"/>
        </w:rPr>
        <w:t>Әкімшілік деректерді өтеусіз негізде жинауға арналған нысан www.nationalbank.kz интернет-ресурсында орналастырылған</w:t>
      </w:r>
      <w:r w:rsidRPr="00B3793F">
        <w:rPr>
          <w:color w:val="000000" w:themeColor="text1"/>
          <w:sz w:val="28"/>
          <w:lang w:val="kk-KZ"/>
        </w:rPr>
        <w:t xml:space="preserve"> </w:t>
      </w:r>
    </w:p>
    <w:p w14:paraId="1E17B39E" w14:textId="77777777" w:rsidR="00844052" w:rsidRPr="00B3793F" w:rsidRDefault="00844052" w:rsidP="00844052">
      <w:pPr>
        <w:ind w:firstLine="709"/>
        <w:jc w:val="both"/>
        <w:rPr>
          <w:sz w:val="28"/>
          <w:szCs w:val="28"/>
          <w:lang w:val="kk-KZ"/>
        </w:rPr>
      </w:pPr>
      <w:r w:rsidRPr="00B3793F">
        <w:rPr>
          <w:sz w:val="28"/>
          <w:szCs w:val="28"/>
          <w:lang w:val="kk-KZ"/>
        </w:rPr>
        <w:t>Әкімшілік нысанның атауы: Банктік шот бойынша операциялар туралы есеп</w:t>
      </w:r>
    </w:p>
    <w:p w14:paraId="0E5268B4" w14:textId="77777777" w:rsidR="00844052" w:rsidRPr="00B3793F" w:rsidRDefault="00844052" w:rsidP="00844052">
      <w:pPr>
        <w:ind w:firstLine="709"/>
        <w:jc w:val="both"/>
        <w:rPr>
          <w:bCs/>
          <w:color w:val="000000" w:themeColor="text1"/>
          <w:sz w:val="28"/>
          <w:szCs w:val="28"/>
          <w:lang w:val="kk-KZ"/>
        </w:rPr>
      </w:pPr>
      <w:r w:rsidRPr="00B3793F">
        <w:rPr>
          <w:sz w:val="28"/>
          <w:szCs w:val="28"/>
          <w:lang w:val="kk-KZ"/>
        </w:rPr>
        <w:t xml:space="preserve">Әкімшілік деректерді өтеусіз негізде жинауға арналған нысанның индексі: </w:t>
      </w:r>
      <w:r w:rsidRPr="00B3793F">
        <w:rPr>
          <w:color w:val="000000" w:themeColor="text1"/>
          <w:sz w:val="28"/>
          <w:szCs w:val="28"/>
          <w:lang w:val="kk-KZ"/>
        </w:rPr>
        <w:t>DR_BAT1</w:t>
      </w:r>
      <w:r w:rsidRPr="00B3793F">
        <w:rPr>
          <w:bCs/>
          <w:color w:val="000000" w:themeColor="text1"/>
          <w:sz w:val="28"/>
          <w:szCs w:val="28"/>
          <w:lang w:val="kk-KZ"/>
        </w:rPr>
        <w:t xml:space="preserve"> </w:t>
      </w:r>
    </w:p>
    <w:p w14:paraId="0A876CA1" w14:textId="77777777" w:rsidR="00844052" w:rsidRPr="00B3793F" w:rsidRDefault="00844052" w:rsidP="00844052">
      <w:pPr>
        <w:ind w:firstLine="709"/>
        <w:rPr>
          <w:color w:val="000000" w:themeColor="text1"/>
          <w:sz w:val="28"/>
          <w:lang w:val="kk-KZ"/>
        </w:rPr>
      </w:pPr>
      <w:r w:rsidRPr="00B3793F">
        <w:rPr>
          <w:sz w:val="28"/>
          <w:szCs w:val="28"/>
          <w:lang w:val="kk-KZ"/>
        </w:rPr>
        <w:t>Кезеңділігі: ай сайын</w:t>
      </w:r>
      <w:r w:rsidRPr="00B3793F">
        <w:rPr>
          <w:color w:val="000000" w:themeColor="text1"/>
          <w:sz w:val="28"/>
          <w:lang w:val="kk-KZ"/>
        </w:rPr>
        <w:t xml:space="preserve"> </w:t>
      </w:r>
    </w:p>
    <w:p w14:paraId="085F088D" w14:textId="1B8D5155" w:rsidR="00844052" w:rsidRPr="00B3793F" w:rsidRDefault="00844052" w:rsidP="00844052">
      <w:pPr>
        <w:ind w:firstLine="709"/>
        <w:jc w:val="both"/>
        <w:rPr>
          <w:color w:val="000000" w:themeColor="text1"/>
          <w:sz w:val="28"/>
          <w:lang w:val="kk-KZ"/>
        </w:rPr>
      </w:pPr>
      <w:r w:rsidRPr="00B3793F">
        <w:rPr>
          <w:sz w:val="28"/>
          <w:szCs w:val="28"/>
          <w:lang w:val="kk-KZ"/>
        </w:rPr>
        <w:t>Есепті кезең</w:t>
      </w:r>
      <w:r w:rsidR="00FD5E0B" w:rsidRPr="00B3793F">
        <w:rPr>
          <w:sz w:val="28"/>
          <w:szCs w:val="28"/>
          <w:lang w:val="kk-KZ"/>
        </w:rPr>
        <w:t>і</w:t>
      </w:r>
      <w:r w:rsidRPr="00B3793F">
        <w:rPr>
          <w:sz w:val="28"/>
          <w:szCs w:val="28"/>
          <w:lang w:val="kk-KZ"/>
        </w:rPr>
        <w:t>: 20__ жылғы «______» ________________ жағдай бойынша</w:t>
      </w:r>
      <w:r w:rsidRPr="00B3793F">
        <w:rPr>
          <w:color w:val="000000" w:themeColor="text1"/>
          <w:sz w:val="28"/>
          <w:lang w:val="kk-KZ"/>
        </w:rPr>
        <w:t xml:space="preserve"> </w:t>
      </w:r>
    </w:p>
    <w:p w14:paraId="40D7B535" w14:textId="77777777" w:rsidR="00844052" w:rsidRPr="00B3793F" w:rsidRDefault="00844052" w:rsidP="00844052">
      <w:pPr>
        <w:ind w:firstLine="709"/>
        <w:jc w:val="both"/>
        <w:rPr>
          <w:color w:val="000000" w:themeColor="text1"/>
          <w:sz w:val="28"/>
          <w:lang w:val="kk-KZ"/>
        </w:rPr>
      </w:pPr>
      <w:r w:rsidRPr="00B3793F">
        <w:rPr>
          <w:sz w:val="28"/>
          <w:szCs w:val="28"/>
          <w:lang w:val="kk-KZ"/>
        </w:rPr>
        <w:t>Әкімшілік деректерді өтеусіз негізде жинауға арналған нысанды ұсынатын тұлғалар тобы:</w:t>
      </w:r>
      <w:r w:rsidRPr="00B3793F">
        <w:rPr>
          <w:lang w:val="kk-KZ"/>
        </w:rPr>
        <w:t xml:space="preserve">  </w:t>
      </w:r>
      <w:r w:rsidRPr="00B3793F">
        <w:rPr>
          <w:sz w:val="28"/>
          <w:szCs w:val="28"/>
          <w:lang w:val="kk-KZ"/>
        </w:rPr>
        <w:t>екінші деңгейдегі банктер, Қазақстан Республикасы бейрезидент-банктерінің филиалдары, «Қазақстанның Даму Банкі» акционерлік қоғамы және Ұлттық пошта операторы (бұдан әрі – депозиттік ұйым).</w:t>
      </w:r>
    </w:p>
    <w:p w14:paraId="2E4F7DA2" w14:textId="77777777" w:rsidR="00844052" w:rsidRPr="00B3793F" w:rsidRDefault="00844052" w:rsidP="00844052">
      <w:pPr>
        <w:ind w:firstLine="709"/>
        <w:jc w:val="both"/>
        <w:rPr>
          <w:sz w:val="28"/>
          <w:szCs w:val="28"/>
          <w:lang w:val="kk-KZ"/>
        </w:rPr>
      </w:pPr>
      <w:r w:rsidRPr="00B3793F">
        <w:rPr>
          <w:sz w:val="28"/>
          <w:szCs w:val="28"/>
          <w:lang w:val="kk-KZ"/>
        </w:rPr>
        <w:t>Әкімшілік деректерді өтеусіз негізде жинауға арналған нысанды ұсыну мерзімі: есепті айдан кейінгі айдың оныншы жұмыс күнінен кешіктірмей,</w:t>
      </w:r>
      <w:r w:rsidRPr="00B3793F">
        <w:rPr>
          <w:lang w:val="kk-KZ"/>
        </w:rPr>
        <w:t xml:space="preserve"> </w:t>
      </w:r>
      <w:r w:rsidRPr="00B3793F">
        <w:rPr>
          <w:sz w:val="28"/>
          <w:szCs w:val="28"/>
          <w:lang w:val="kk-KZ"/>
        </w:rPr>
        <w:t>ай сайын.</w:t>
      </w:r>
    </w:p>
    <w:p w14:paraId="3A937F5A" w14:textId="77777777" w:rsidR="00844052" w:rsidRPr="00B3793F" w:rsidRDefault="00844052" w:rsidP="00844052">
      <w:pPr>
        <w:ind w:firstLine="709"/>
        <w:jc w:val="both"/>
        <w:rPr>
          <w:sz w:val="28"/>
          <w:szCs w:val="28"/>
          <w:lang w:val="kk-KZ"/>
        </w:rPr>
      </w:pPr>
      <w:r w:rsidRPr="00B3793F">
        <w:rPr>
          <w:sz w:val="28"/>
          <w:szCs w:val="28"/>
          <w:lang w:val="kk-KZ"/>
        </w:rPr>
        <w:t>БСН:</w:t>
      </w:r>
    </w:p>
    <w:p w14:paraId="47896ED2" w14:textId="77777777" w:rsidR="00844052" w:rsidRPr="00B3793F" w:rsidRDefault="00844052" w:rsidP="00844052">
      <w:pPr>
        <w:ind w:firstLine="709"/>
        <w:jc w:val="both"/>
        <w:rPr>
          <w:color w:val="000000" w:themeColor="text1"/>
          <w:sz w:val="28"/>
          <w:lang w:val="kk-KZ"/>
        </w:rPr>
      </w:pPr>
      <w:r w:rsidRPr="00B3793F">
        <w:rPr>
          <w:sz w:val="28"/>
          <w:szCs w:val="28"/>
          <w:lang w:val="kk-KZ"/>
        </w:rPr>
        <w:t>Жинау әдісі</w:t>
      </w:r>
      <w:r w:rsidRPr="00B3793F">
        <w:rPr>
          <w:color w:val="000000"/>
          <w:sz w:val="28"/>
          <w:szCs w:val="28"/>
          <w:lang w:val="kk-KZ"/>
        </w:rPr>
        <w:t xml:space="preserve">: </w:t>
      </w:r>
      <w:r w:rsidRPr="00B3793F">
        <w:rPr>
          <w:sz w:val="28"/>
          <w:szCs w:val="28"/>
          <w:lang w:val="kk-KZ"/>
        </w:rPr>
        <w:t xml:space="preserve">электрондық түрде </w:t>
      </w:r>
    </w:p>
    <w:p w14:paraId="7E6D40EE" w14:textId="77777777" w:rsidR="00844052" w:rsidRPr="00B3793F" w:rsidRDefault="00844052" w:rsidP="00844052">
      <w:pPr>
        <w:rPr>
          <w:color w:val="000000" w:themeColor="text1"/>
          <w:sz w:val="28"/>
          <w:szCs w:val="28"/>
          <w:lang w:val="kk-KZ"/>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6685"/>
        <w:gridCol w:w="2014"/>
      </w:tblGrid>
      <w:tr w:rsidR="00844052" w:rsidRPr="00B3793F" w14:paraId="5C6D88FF" w14:textId="77777777" w:rsidTr="00A46B18">
        <w:trPr>
          <w:trHeight w:val="510"/>
        </w:trPr>
        <w:tc>
          <w:tcPr>
            <w:tcW w:w="799" w:type="dxa"/>
            <w:shd w:val="clear" w:color="000000" w:fill="FFFFFF"/>
          </w:tcPr>
          <w:p w14:paraId="4060F813"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
                <w:color w:val="000000" w:themeColor="text1"/>
                <w:sz w:val="28"/>
                <w:szCs w:val="28"/>
                <w:lang w:val="kk-KZ"/>
              </w:rPr>
              <w:t xml:space="preserve"> </w:t>
            </w:r>
            <w:r w:rsidRPr="00B3793F">
              <w:rPr>
                <w:bCs/>
                <w:color w:val="000000" w:themeColor="text1"/>
                <w:kern w:val="1"/>
                <w:sz w:val="28"/>
                <w:szCs w:val="28"/>
                <w:lang w:val="kk-KZ" w:eastAsia="hi-IN" w:bidi="hi-IN"/>
              </w:rPr>
              <w:t>№</w:t>
            </w:r>
          </w:p>
        </w:tc>
        <w:tc>
          <w:tcPr>
            <w:tcW w:w="6685" w:type="dxa"/>
            <w:shd w:val="clear" w:color="000000" w:fill="FFFFFF"/>
          </w:tcPr>
          <w:p w14:paraId="6319D66E"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Көрсеткіштердің атауы</w:t>
            </w:r>
          </w:p>
        </w:tc>
        <w:tc>
          <w:tcPr>
            <w:tcW w:w="2014" w:type="dxa"/>
            <w:shd w:val="clear" w:color="000000" w:fill="FFFFFF"/>
          </w:tcPr>
          <w:p w14:paraId="71441885"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Мәні</w:t>
            </w:r>
          </w:p>
        </w:tc>
      </w:tr>
      <w:tr w:rsidR="00844052" w:rsidRPr="00B3793F" w14:paraId="0EB99D2D" w14:textId="77777777" w:rsidTr="00A46B18">
        <w:trPr>
          <w:trHeight w:val="510"/>
        </w:trPr>
        <w:tc>
          <w:tcPr>
            <w:tcW w:w="799" w:type="dxa"/>
            <w:shd w:val="clear" w:color="000000" w:fill="FFFFFF"/>
          </w:tcPr>
          <w:p w14:paraId="712D8104"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1</w:t>
            </w:r>
          </w:p>
        </w:tc>
        <w:tc>
          <w:tcPr>
            <w:tcW w:w="6685" w:type="dxa"/>
            <w:shd w:val="clear" w:color="000000" w:fill="FFFFFF"/>
          </w:tcPr>
          <w:p w14:paraId="79BB633F" w14:textId="77777777" w:rsidR="00844052" w:rsidRPr="00B3793F" w:rsidRDefault="00844052" w:rsidP="00A46B18">
            <w:pPr>
              <w:suppressAutoHyphens/>
              <w:rPr>
                <w:bCs/>
                <w:color w:val="000000" w:themeColor="text1"/>
                <w:kern w:val="1"/>
                <w:sz w:val="28"/>
                <w:szCs w:val="28"/>
                <w:lang w:val="kk-KZ" w:eastAsia="hi-IN" w:bidi="hi-IN"/>
              </w:rPr>
            </w:pPr>
            <w:r w:rsidRPr="00B3793F">
              <w:rPr>
                <w:bCs/>
                <w:color w:val="000000" w:themeColor="text1"/>
                <w:kern w:val="1"/>
                <w:sz w:val="28"/>
                <w:szCs w:val="28"/>
                <w:lang w:val="kk-KZ" w:eastAsia="hi-IN" w:bidi="hi-IN"/>
              </w:rPr>
              <w:t>Банктік шот (салым) шарты бойынша сәйкестендіру мәліметтері:</w:t>
            </w:r>
          </w:p>
        </w:tc>
        <w:tc>
          <w:tcPr>
            <w:tcW w:w="2014" w:type="dxa"/>
            <w:shd w:val="clear" w:color="000000" w:fill="FFFFFF"/>
          </w:tcPr>
          <w:p w14:paraId="24DB5E33"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6574A504" w14:textId="77777777" w:rsidTr="00A46B18">
        <w:trPr>
          <w:trHeight w:val="384"/>
        </w:trPr>
        <w:tc>
          <w:tcPr>
            <w:tcW w:w="799" w:type="dxa"/>
            <w:shd w:val="clear" w:color="000000" w:fill="FFFFFF"/>
            <w:hideMark/>
          </w:tcPr>
          <w:p w14:paraId="01CF883D"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w:t>
            </w:r>
          </w:p>
        </w:tc>
        <w:tc>
          <w:tcPr>
            <w:tcW w:w="6685" w:type="dxa"/>
            <w:shd w:val="clear" w:color="000000" w:fill="FFFFFF"/>
            <w:hideMark/>
          </w:tcPr>
          <w:p w14:paraId="11AA4B2E"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Есепті кезеңдегі түсімдер, теңгемен</w:t>
            </w:r>
          </w:p>
        </w:tc>
        <w:tc>
          <w:tcPr>
            <w:tcW w:w="2014" w:type="dxa"/>
            <w:shd w:val="clear" w:color="000000" w:fill="FFFFFF"/>
          </w:tcPr>
          <w:p w14:paraId="4D12CDF9"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2A348D3C" w14:textId="77777777" w:rsidTr="00A46B18">
        <w:trPr>
          <w:trHeight w:val="403"/>
        </w:trPr>
        <w:tc>
          <w:tcPr>
            <w:tcW w:w="799" w:type="dxa"/>
            <w:shd w:val="clear" w:color="000000" w:fill="FFFFFF"/>
          </w:tcPr>
          <w:p w14:paraId="46EB894E"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2.1</w:t>
            </w:r>
          </w:p>
        </w:tc>
        <w:tc>
          <w:tcPr>
            <w:tcW w:w="6685" w:type="dxa"/>
            <w:shd w:val="clear" w:color="000000" w:fill="FFFFFF"/>
          </w:tcPr>
          <w:p w14:paraId="54FF6308"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Есепті кезеңдегі түсімдердің жалпы сомасы</w:t>
            </w:r>
          </w:p>
        </w:tc>
        <w:tc>
          <w:tcPr>
            <w:tcW w:w="2014" w:type="dxa"/>
            <w:shd w:val="clear" w:color="000000" w:fill="FFFFFF"/>
          </w:tcPr>
          <w:p w14:paraId="648700BF"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4FF23C92" w14:textId="77777777" w:rsidTr="00A46B18">
        <w:trPr>
          <w:trHeight w:val="510"/>
        </w:trPr>
        <w:tc>
          <w:tcPr>
            <w:tcW w:w="799" w:type="dxa"/>
            <w:shd w:val="clear" w:color="000000" w:fill="FFFFFF"/>
          </w:tcPr>
          <w:p w14:paraId="3D1AF536"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2.2</w:t>
            </w:r>
          </w:p>
        </w:tc>
        <w:tc>
          <w:tcPr>
            <w:tcW w:w="6685" w:type="dxa"/>
            <w:shd w:val="clear" w:color="000000" w:fill="FFFFFF"/>
          </w:tcPr>
          <w:p w14:paraId="4E3DFE38"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Салымды ұзартқаннан кейін шотқа түскен түсімдер сомасы</w:t>
            </w:r>
          </w:p>
        </w:tc>
        <w:tc>
          <w:tcPr>
            <w:tcW w:w="2014" w:type="dxa"/>
            <w:shd w:val="clear" w:color="000000" w:fill="FFFFFF"/>
          </w:tcPr>
          <w:p w14:paraId="3B4E8FDF"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53619DFF" w14:textId="77777777" w:rsidTr="00A46B18">
        <w:trPr>
          <w:trHeight w:val="510"/>
        </w:trPr>
        <w:tc>
          <w:tcPr>
            <w:tcW w:w="799" w:type="dxa"/>
            <w:shd w:val="clear" w:color="000000" w:fill="FFFFFF"/>
          </w:tcPr>
          <w:p w14:paraId="1B0A8FB9"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2.3</w:t>
            </w:r>
          </w:p>
        </w:tc>
        <w:tc>
          <w:tcPr>
            <w:tcW w:w="6685" w:type="dxa"/>
            <w:shd w:val="clear" w:color="000000" w:fill="FFFFFF"/>
          </w:tcPr>
          <w:p w14:paraId="7F386825"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Сыйақы мөлшерлемесі өзгергеннен кейінгі шотқа түскен түсім сомасы</w:t>
            </w:r>
          </w:p>
        </w:tc>
        <w:tc>
          <w:tcPr>
            <w:tcW w:w="2014" w:type="dxa"/>
            <w:shd w:val="clear" w:color="000000" w:fill="FFFFFF"/>
          </w:tcPr>
          <w:p w14:paraId="32005FA2"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6AC73928" w14:textId="77777777" w:rsidTr="00A46B18">
        <w:trPr>
          <w:trHeight w:val="431"/>
        </w:trPr>
        <w:tc>
          <w:tcPr>
            <w:tcW w:w="799" w:type="dxa"/>
            <w:shd w:val="clear" w:color="000000" w:fill="FFFFFF"/>
          </w:tcPr>
          <w:p w14:paraId="62F718CD"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2.4</w:t>
            </w:r>
          </w:p>
        </w:tc>
        <w:tc>
          <w:tcPr>
            <w:tcW w:w="6685" w:type="dxa"/>
            <w:shd w:val="clear" w:color="000000" w:fill="FFFFFF"/>
          </w:tcPr>
          <w:p w14:paraId="3C7F5028"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Капиталдандырылған сыйақы сомасы</w:t>
            </w:r>
          </w:p>
        </w:tc>
        <w:tc>
          <w:tcPr>
            <w:tcW w:w="2014" w:type="dxa"/>
            <w:shd w:val="clear" w:color="000000" w:fill="FFFFFF"/>
          </w:tcPr>
          <w:p w14:paraId="7B32E6A5"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4E1A7012" w14:textId="77777777" w:rsidTr="00A46B18">
        <w:trPr>
          <w:trHeight w:val="423"/>
        </w:trPr>
        <w:tc>
          <w:tcPr>
            <w:tcW w:w="799" w:type="dxa"/>
            <w:shd w:val="clear" w:color="000000" w:fill="FFFFFF"/>
            <w:hideMark/>
          </w:tcPr>
          <w:p w14:paraId="77E89F0D"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w:t>
            </w:r>
          </w:p>
        </w:tc>
        <w:tc>
          <w:tcPr>
            <w:tcW w:w="6685" w:type="dxa"/>
            <w:shd w:val="clear" w:color="000000" w:fill="FFFFFF"/>
            <w:hideMark/>
          </w:tcPr>
          <w:p w14:paraId="322AA8BD"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Есепті кезеңдегі шығынға жазу, теңгемен</w:t>
            </w:r>
          </w:p>
        </w:tc>
        <w:tc>
          <w:tcPr>
            <w:tcW w:w="2014" w:type="dxa"/>
            <w:shd w:val="clear" w:color="000000" w:fill="FFFFFF"/>
          </w:tcPr>
          <w:p w14:paraId="29982D9C"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5012841D" w14:textId="77777777" w:rsidTr="00A46B18">
        <w:trPr>
          <w:trHeight w:val="401"/>
        </w:trPr>
        <w:tc>
          <w:tcPr>
            <w:tcW w:w="799" w:type="dxa"/>
            <w:shd w:val="clear" w:color="000000" w:fill="FFFFFF"/>
          </w:tcPr>
          <w:p w14:paraId="674A376E"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3.1</w:t>
            </w:r>
          </w:p>
        </w:tc>
        <w:tc>
          <w:tcPr>
            <w:tcW w:w="6685" w:type="dxa"/>
            <w:shd w:val="clear" w:color="000000" w:fill="FFFFFF"/>
          </w:tcPr>
          <w:p w14:paraId="253D6F73"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Есепті кезеңдегі шығынға жазудың жалпы сомасы</w:t>
            </w:r>
          </w:p>
        </w:tc>
        <w:tc>
          <w:tcPr>
            <w:tcW w:w="2014" w:type="dxa"/>
            <w:shd w:val="clear" w:color="000000" w:fill="FFFFFF"/>
          </w:tcPr>
          <w:p w14:paraId="40E94540"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1B1E7B71" w14:textId="77777777" w:rsidTr="00A46B18">
        <w:trPr>
          <w:trHeight w:val="434"/>
        </w:trPr>
        <w:tc>
          <w:tcPr>
            <w:tcW w:w="799" w:type="dxa"/>
            <w:shd w:val="clear" w:color="000000" w:fill="FFFFFF"/>
          </w:tcPr>
          <w:p w14:paraId="71631A88"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3.2</w:t>
            </w:r>
          </w:p>
        </w:tc>
        <w:tc>
          <w:tcPr>
            <w:tcW w:w="6685" w:type="dxa"/>
            <w:shd w:val="clear" w:color="000000" w:fill="FFFFFF"/>
          </w:tcPr>
          <w:p w14:paraId="01FDD6FC"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Мерзімге сәйкес шотты (салымды) өтеу сомасы</w:t>
            </w:r>
          </w:p>
        </w:tc>
        <w:tc>
          <w:tcPr>
            <w:tcW w:w="2014" w:type="dxa"/>
            <w:shd w:val="clear" w:color="000000" w:fill="FFFFFF"/>
          </w:tcPr>
          <w:p w14:paraId="022D3387"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73E24EC1" w14:textId="77777777" w:rsidTr="00A46B18">
        <w:trPr>
          <w:trHeight w:val="399"/>
        </w:trPr>
        <w:tc>
          <w:tcPr>
            <w:tcW w:w="799" w:type="dxa"/>
            <w:shd w:val="clear" w:color="000000" w:fill="FFFFFF"/>
          </w:tcPr>
          <w:p w14:paraId="7B726DC4"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3.3</w:t>
            </w:r>
          </w:p>
        </w:tc>
        <w:tc>
          <w:tcPr>
            <w:tcW w:w="6685" w:type="dxa"/>
            <w:shd w:val="clear" w:color="000000" w:fill="FFFFFF"/>
          </w:tcPr>
          <w:p w14:paraId="6FE9FAF3"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Шотты (салымды) мерзімінен бұрын өтеу сомасы</w:t>
            </w:r>
          </w:p>
        </w:tc>
        <w:tc>
          <w:tcPr>
            <w:tcW w:w="2014" w:type="dxa"/>
            <w:shd w:val="clear" w:color="000000" w:fill="FFFFFF"/>
          </w:tcPr>
          <w:p w14:paraId="7E4D3B21"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3AE42406" w14:textId="77777777" w:rsidTr="00A46B18">
        <w:trPr>
          <w:trHeight w:val="510"/>
        </w:trPr>
        <w:tc>
          <w:tcPr>
            <w:tcW w:w="799" w:type="dxa"/>
            <w:shd w:val="clear" w:color="000000" w:fill="FFFFFF"/>
            <w:hideMark/>
          </w:tcPr>
          <w:p w14:paraId="4BF4465C"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w:t>
            </w:r>
          </w:p>
        </w:tc>
        <w:tc>
          <w:tcPr>
            <w:tcW w:w="6685" w:type="dxa"/>
            <w:shd w:val="clear" w:color="000000" w:fill="FFFFFF"/>
            <w:hideMark/>
          </w:tcPr>
          <w:p w14:paraId="753C2830"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Есепті кезеңнің соңындағы шоттың негізгі сомасының қалдығы, теңгемен/валютамен:</w:t>
            </w:r>
          </w:p>
        </w:tc>
        <w:tc>
          <w:tcPr>
            <w:tcW w:w="2014" w:type="dxa"/>
            <w:shd w:val="clear" w:color="000000" w:fill="FFFFFF"/>
          </w:tcPr>
          <w:p w14:paraId="1FDEA171"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6753D70D" w14:textId="77777777" w:rsidTr="00A46B18">
        <w:trPr>
          <w:trHeight w:val="425"/>
        </w:trPr>
        <w:tc>
          <w:tcPr>
            <w:tcW w:w="799" w:type="dxa"/>
            <w:shd w:val="clear" w:color="000000" w:fill="FFFFFF"/>
          </w:tcPr>
          <w:p w14:paraId="5D46C7F4"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4.1</w:t>
            </w:r>
          </w:p>
        </w:tc>
        <w:tc>
          <w:tcPr>
            <w:tcW w:w="6685" w:type="dxa"/>
            <w:shd w:val="clear" w:color="000000" w:fill="FFFFFF"/>
          </w:tcPr>
          <w:p w14:paraId="7F71CA4E"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Баланстық шоттың нөмірі</w:t>
            </w:r>
          </w:p>
        </w:tc>
        <w:tc>
          <w:tcPr>
            <w:tcW w:w="2014" w:type="dxa"/>
            <w:shd w:val="clear" w:color="000000" w:fill="FFFFFF"/>
          </w:tcPr>
          <w:p w14:paraId="4B6B1D67"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76D15C31" w14:textId="77777777" w:rsidTr="00A46B18">
        <w:trPr>
          <w:trHeight w:val="372"/>
        </w:trPr>
        <w:tc>
          <w:tcPr>
            <w:tcW w:w="799" w:type="dxa"/>
            <w:shd w:val="clear" w:color="000000" w:fill="FFFFFF"/>
            <w:hideMark/>
          </w:tcPr>
          <w:p w14:paraId="166DF760"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4.2</w:t>
            </w:r>
          </w:p>
        </w:tc>
        <w:tc>
          <w:tcPr>
            <w:tcW w:w="6685" w:type="dxa"/>
            <w:shd w:val="clear" w:color="auto" w:fill="auto"/>
            <w:hideMark/>
          </w:tcPr>
          <w:p w14:paraId="13B7D5B3"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Сомасы (теңгемен)</w:t>
            </w:r>
          </w:p>
        </w:tc>
        <w:tc>
          <w:tcPr>
            <w:tcW w:w="2014" w:type="dxa"/>
          </w:tcPr>
          <w:p w14:paraId="0E8DF3DF"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2DE1F6ED" w14:textId="77777777" w:rsidTr="00A46B18">
        <w:trPr>
          <w:trHeight w:val="465"/>
        </w:trPr>
        <w:tc>
          <w:tcPr>
            <w:tcW w:w="799" w:type="dxa"/>
            <w:shd w:val="clear" w:color="000000" w:fill="FFFFFF"/>
            <w:hideMark/>
          </w:tcPr>
          <w:p w14:paraId="58CACE1E"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4.3</w:t>
            </w:r>
          </w:p>
        </w:tc>
        <w:tc>
          <w:tcPr>
            <w:tcW w:w="6685" w:type="dxa"/>
            <w:shd w:val="clear" w:color="auto" w:fill="auto"/>
            <w:hideMark/>
          </w:tcPr>
          <w:p w14:paraId="77523AB9"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Сомасы (валютамен)</w:t>
            </w:r>
          </w:p>
        </w:tc>
        <w:tc>
          <w:tcPr>
            <w:tcW w:w="2014" w:type="dxa"/>
          </w:tcPr>
          <w:p w14:paraId="28A3C5A4"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773DF027" w14:textId="77777777" w:rsidTr="00A46B18">
        <w:trPr>
          <w:trHeight w:val="510"/>
        </w:trPr>
        <w:tc>
          <w:tcPr>
            <w:tcW w:w="799" w:type="dxa"/>
            <w:shd w:val="clear" w:color="000000" w:fill="FFFFFF"/>
            <w:hideMark/>
          </w:tcPr>
          <w:p w14:paraId="50CAAD7A"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5</w:t>
            </w:r>
          </w:p>
        </w:tc>
        <w:tc>
          <w:tcPr>
            <w:tcW w:w="6685" w:type="dxa"/>
            <w:shd w:val="clear" w:color="auto" w:fill="auto"/>
            <w:hideMark/>
          </w:tcPr>
          <w:p w14:paraId="0A6DF0D3"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Есептi кезеңнің соңындағы есептелген сыйақы қалдығы, теңгемен/валютамен:</w:t>
            </w:r>
          </w:p>
        </w:tc>
        <w:tc>
          <w:tcPr>
            <w:tcW w:w="2014" w:type="dxa"/>
          </w:tcPr>
          <w:p w14:paraId="36BC776A"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384C1DB7" w14:textId="77777777" w:rsidTr="00A46B18">
        <w:trPr>
          <w:trHeight w:val="467"/>
        </w:trPr>
        <w:tc>
          <w:tcPr>
            <w:tcW w:w="799" w:type="dxa"/>
            <w:shd w:val="clear" w:color="000000" w:fill="FFFFFF"/>
          </w:tcPr>
          <w:p w14:paraId="1E32EF6C"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5.1</w:t>
            </w:r>
          </w:p>
        </w:tc>
        <w:tc>
          <w:tcPr>
            <w:tcW w:w="6685" w:type="dxa"/>
            <w:shd w:val="clear" w:color="auto" w:fill="auto"/>
          </w:tcPr>
          <w:p w14:paraId="2317C167"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Баланстық шоттың нөмірі</w:t>
            </w:r>
          </w:p>
        </w:tc>
        <w:tc>
          <w:tcPr>
            <w:tcW w:w="2014" w:type="dxa"/>
          </w:tcPr>
          <w:p w14:paraId="6163449D"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4CFABF44" w14:textId="77777777" w:rsidTr="00A46B18">
        <w:trPr>
          <w:trHeight w:val="417"/>
        </w:trPr>
        <w:tc>
          <w:tcPr>
            <w:tcW w:w="799" w:type="dxa"/>
            <w:shd w:val="clear" w:color="000000" w:fill="FFFFFF"/>
            <w:hideMark/>
          </w:tcPr>
          <w:p w14:paraId="5B1CD7C9"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5.2</w:t>
            </w:r>
          </w:p>
        </w:tc>
        <w:tc>
          <w:tcPr>
            <w:tcW w:w="6685" w:type="dxa"/>
            <w:shd w:val="clear" w:color="auto" w:fill="auto"/>
            <w:hideMark/>
          </w:tcPr>
          <w:p w14:paraId="7C8F1FD8"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Сомасы (теңгемен)</w:t>
            </w:r>
          </w:p>
        </w:tc>
        <w:tc>
          <w:tcPr>
            <w:tcW w:w="2014" w:type="dxa"/>
          </w:tcPr>
          <w:p w14:paraId="19C59BE7"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3174802F" w14:textId="77777777" w:rsidTr="00A46B18">
        <w:trPr>
          <w:trHeight w:val="409"/>
        </w:trPr>
        <w:tc>
          <w:tcPr>
            <w:tcW w:w="799" w:type="dxa"/>
            <w:shd w:val="clear" w:color="000000" w:fill="FFFFFF"/>
            <w:hideMark/>
          </w:tcPr>
          <w:p w14:paraId="4A885F15"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5.3</w:t>
            </w:r>
          </w:p>
        </w:tc>
        <w:tc>
          <w:tcPr>
            <w:tcW w:w="6685" w:type="dxa"/>
            <w:shd w:val="clear" w:color="auto" w:fill="auto"/>
            <w:hideMark/>
          </w:tcPr>
          <w:p w14:paraId="6CB47820"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Сомасы (валютамен)</w:t>
            </w:r>
          </w:p>
        </w:tc>
        <w:tc>
          <w:tcPr>
            <w:tcW w:w="2014" w:type="dxa"/>
          </w:tcPr>
          <w:p w14:paraId="6271591C"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029DB0A7" w14:textId="77777777" w:rsidTr="00A46B18">
        <w:trPr>
          <w:trHeight w:val="510"/>
        </w:trPr>
        <w:tc>
          <w:tcPr>
            <w:tcW w:w="799" w:type="dxa"/>
            <w:shd w:val="clear" w:color="000000" w:fill="FFFFFF"/>
          </w:tcPr>
          <w:p w14:paraId="5D664BF6"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6</w:t>
            </w:r>
          </w:p>
        </w:tc>
        <w:tc>
          <w:tcPr>
            <w:tcW w:w="6685" w:type="dxa"/>
            <w:shd w:val="clear" w:color="auto" w:fill="auto"/>
          </w:tcPr>
          <w:p w14:paraId="387D01BF"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Сыйақы мөлшерлемесінің өзгеруін ескере отырып, түсімдер сомасы бойынша мөлшерленген шот бойынша сыйақы мөлшерлемесі</w:t>
            </w:r>
          </w:p>
        </w:tc>
        <w:tc>
          <w:tcPr>
            <w:tcW w:w="2014" w:type="dxa"/>
          </w:tcPr>
          <w:p w14:paraId="2EB8CD03"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6B893381" w14:textId="77777777" w:rsidTr="00A46B18">
        <w:trPr>
          <w:trHeight w:val="429"/>
        </w:trPr>
        <w:tc>
          <w:tcPr>
            <w:tcW w:w="799" w:type="dxa"/>
            <w:shd w:val="clear" w:color="000000" w:fill="FFFFFF"/>
          </w:tcPr>
          <w:p w14:paraId="768EB1DC"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7</w:t>
            </w:r>
          </w:p>
        </w:tc>
        <w:tc>
          <w:tcPr>
            <w:tcW w:w="6685" w:type="dxa"/>
            <w:shd w:val="clear" w:color="000000" w:fill="FFFFFF"/>
          </w:tcPr>
          <w:p w14:paraId="5B4A31CB" w14:textId="77777777" w:rsidR="00844052" w:rsidRPr="00B3793F" w:rsidDel="00A04C30" w:rsidRDefault="00844052" w:rsidP="00A46B18">
            <w:pPr>
              <w:suppressAutoHyphens/>
              <w:rPr>
                <w:bCs/>
                <w:color w:val="000000" w:themeColor="text1"/>
                <w:kern w:val="1"/>
                <w:sz w:val="28"/>
                <w:szCs w:val="28"/>
                <w:lang w:val="kk-KZ" w:eastAsia="hi-IN" w:bidi="hi-IN"/>
              </w:rPr>
            </w:pPr>
            <w:r w:rsidRPr="00B3793F">
              <w:rPr>
                <w:sz w:val="28"/>
                <w:szCs w:val="28"/>
                <w:lang w:val="kk-KZ"/>
              </w:rPr>
              <w:t>Шот бойынша ауыртпалықтың болуы</w:t>
            </w:r>
          </w:p>
        </w:tc>
        <w:tc>
          <w:tcPr>
            <w:tcW w:w="2014" w:type="dxa"/>
            <w:shd w:val="clear" w:color="000000" w:fill="FFFFFF"/>
          </w:tcPr>
          <w:p w14:paraId="486526AA" w14:textId="77777777" w:rsidR="00844052" w:rsidRPr="00B3793F" w:rsidRDefault="00844052" w:rsidP="00A46B18">
            <w:pPr>
              <w:suppressAutoHyphens/>
              <w:rPr>
                <w:bCs/>
                <w:color w:val="000000" w:themeColor="text1"/>
                <w:kern w:val="1"/>
                <w:sz w:val="28"/>
                <w:szCs w:val="28"/>
                <w:lang w:val="kk-KZ" w:eastAsia="hi-IN" w:bidi="hi-IN"/>
              </w:rPr>
            </w:pPr>
          </w:p>
        </w:tc>
      </w:tr>
      <w:tr w:rsidR="00844052" w:rsidRPr="00B3793F" w14:paraId="0DDCC6B1" w14:textId="77777777" w:rsidTr="00A46B18">
        <w:trPr>
          <w:trHeight w:val="271"/>
        </w:trPr>
        <w:tc>
          <w:tcPr>
            <w:tcW w:w="799" w:type="dxa"/>
            <w:shd w:val="clear" w:color="000000" w:fill="FFFFFF"/>
            <w:hideMark/>
          </w:tcPr>
          <w:p w14:paraId="0989BD59" w14:textId="77777777" w:rsidR="00844052" w:rsidRPr="00B3793F" w:rsidRDefault="00844052" w:rsidP="00A46B18">
            <w:pPr>
              <w:suppressAutoHyphens/>
              <w:jc w:val="center"/>
              <w:rPr>
                <w:bCs/>
                <w:color w:val="000000" w:themeColor="text1"/>
                <w:kern w:val="1"/>
                <w:sz w:val="28"/>
                <w:szCs w:val="28"/>
                <w:lang w:val="kk-KZ" w:eastAsia="hi-IN" w:bidi="hi-IN"/>
              </w:rPr>
            </w:pPr>
            <w:r w:rsidRPr="00B3793F">
              <w:rPr>
                <w:bCs/>
                <w:color w:val="000000" w:themeColor="text1"/>
                <w:kern w:val="1"/>
                <w:sz w:val="28"/>
                <w:szCs w:val="28"/>
                <w:lang w:val="kk-KZ" w:eastAsia="hi-IN" w:bidi="hi-IN"/>
              </w:rPr>
              <w:t>8</w:t>
            </w:r>
          </w:p>
        </w:tc>
        <w:tc>
          <w:tcPr>
            <w:tcW w:w="6685" w:type="dxa"/>
            <w:shd w:val="clear" w:color="000000" w:fill="FFFFFF"/>
            <w:hideMark/>
          </w:tcPr>
          <w:p w14:paraId="0431BEF3" w14:textId="77777777" w:rsidR="00844052" w:rsidRPr="00B3793F" w:rsidRDefault="00844052" w:rsidP="00A46B18">
            <w:pPr>
              <w:suppressAutoHyphens/>
              <w:rPr>
                <w:bCs/>
                <w:color w:val="000000" w:themeColor="text1"/>
                <w:kern w:val="1"/>
                <w:sz w:val="28"/>
                <w:szCs w:val="28"/>
                <w:lang w:val="kk-KZ" w:eastAsia="hi-IN" w:bidi="hi-IN"/>
              </w:rPr>
            </w:pPr>
            <w:r w:rsidRPr="00B3793F">
              <w:rPr>
                <w:sz w:val="28"/>
                <w:szCs w:val="28"/>
                <w:lang w:val="kk-KZ"/>
              </w:rPr>
              <w:t>Есепті күн</w:t>
            </w:r>
          </w:p>
        </w:tc>
        <w:tc>
          <w:tcPr>
            <w:tcW w:w="2014" w:type="dxa"/>
            <w:shd w:val="clear" w:color="000000" w:fill="FFFFFF"/>
          </w:tcPr>
          <w:p w14:paraId="03772BED" w14:textId="77777777" w:rsidR="00844052" w:rsidRPr="00B3793F" w:rsidRDefault="00844052" w:rsidP="00A46B18">
            <w:pPr>
              <w:suppressAutoHyphens/>
              <w:rPr>
                <w:bCs/>
                <w:color w:val="000000" w:themeColor="text1"/>
                <w:kern w:val="1"/>
                <w:sz w:val="28"/>
                <w:szCs w:val="28"/>
                <w:lang w:val="kk-KZ" w:eastAsia="hi-IN" w:bidi="hi-IN"/>
              </w:rPr>
            </w:pPr>
          </w:p>
        </w:tc>
      </w:tr>
    </w:tbl>
    <w:p w14:paraId="69BF327D" w14:textId="77777777" w:rsidR="00844052" w:rsidRPr="00B3793F" w:rsidRDefault="00844052" w:rsidP="00844052">
      <w:pPr>
        <w:jc w:val="center"/>
        <w:rPr>
          <w:color w:val="000000" w:themeColor="text1"/>
          <w:sz w:val="28"/>
          <w:lang w:val="kk-KZ"/>
        </w:rPr>
      </w:pPr>
    </w:p>
    <w:p w14:paraId="6700DC78" w14:textId="77777777" w:rsidR="00844052" w:rsidRPr="00B3793F" w:rsidRDefault="00844052" w:rsidP="00844052">
      <w:pPr>
        <w:pStyle w:val="pj"/>
        <w:spacing w:before="0" w:beforeAutospacing="0" w:after="0" w:afterAutospacing="0"/>
        <w:rPr>
          <w:sz w:val="28"/>
          <w:szCs w:val="28"/>
          <w:lang w:val="kk-KZ"/>
        </w:rPr>
      </w:pPr>
      <w:r w:rsidRPr="00B3793F">
        <w:rPr>
          <w:sz w:val="28"/>
          <w:szCs w:val="28"/>
          <w:lang w:val="kk-KZ"/>
        </w:rPr>
        <w:t>Атауы _________________________________________________________</w:t>
      </w:r>
    </w:p>
    <w:p w14:paraId="2716D97D" w14:textId="77777777" w:rsidR="00844052" w:rsidRPr="00B3793F" w:rsidRDefault="00844052" w:rsidP="00844052">
      <w:pPr>
        <w:pStyle w:val="pj"/>
        <w:spacing w:before="0" w:beforeAutospacing="0" w:after="0" w:afterAutospacing="0"/>
        <w:rPr>
          <w:sz w:val="28"/>
          <w:szCs w:val="28"/>
          <w:lang w:val="kk-KZ"/>
        </w:rPr>
      </w:pPr>
      <w:r w:rsidRPr="00B3793F">
        <w:rPr>
          <w:sz w:val="28"/>
          <w:szCs w:val="28"/>
          <w:lang w:val="kk-KZ"/>
        </w:rPr>
        <w:t>Мекенжайы _____________________________________________________</w:t>
      </w:r>
    </w:p>
    <w:p w14:paraId="32A2477C" w14:textId="77777777" w:rsidR="00844052" w:rsidRPr="00B3793F" w:rsidRDefault="00844052" w:rsidP="00844052">
      <w:pPr>
        <w:pStyle w:val="pj"/>
        <w:spacing w:before="0" w:beforeAutospacing="0" w:after="0" w:afterAutospacing="0"/>
        <w:rPr>
          <w:sz w:val="28"/>
          <w:szCs w:val="28"/>
          <w:lang w:val="kk-KZ"/>
        </w:rPr>
      </w:pPr>
      <w:r w:rsidRPr="00B3793F">
        <w:rPr>
          <w:sz w:val="28"/>
          <w:szCs w:val="28"/>
          <w:lang w:val="kk-KZ"/>
        </w:rPr>
        <w:t>Телефоны ______________________________________________________</w:t>
      </w:r>
    </w:p>
    <w:p w14:paraId="169D26EF" w14:textId="77777777" w:rsidR="00844052" w:rsidRPr="00B3793F" w:rsidRDefault="00844052" w:rsidP="00844052">
      <w:pPr>
        <w:pStyle w:val="pj"/>
        <w:spacing w:before="0" w:beforeAutospacing="0" w:after="0" w:afterAutospacing="0"/>
        <w:rPr>
          <w:sz w:val="28"/>
          <w:szCs w:val="28"/>
          <w:lang w:val="kk-KZ"/>
        </w:rPr>
      </w:pPr>
      <w:r w:rsidRPr="00B3793F">
        <w:rPr>
          <w:sz w:val="28"/>
          <w:szCs w:val="28"/>
          <w:lang w:val="kk-KZ"/>
        </w:rPr>
        <w:t>Электрондық пошта мекенжайы ___________________________________</w:t>
      </w:r>
    </w:p>
    <w:p w14:paraId="25EB4BDC" w14:textId="77777777" w:rsidR="00844052" w:rsidRPr="00B3793F" w:rsidRDefault="00844052" w:rsidP="00844052">
      <w:pPr>
        <w:pStyle w:val="pj"/>
        <w:spacing w:before="0" w:beforeAutospacing="0" w:after="0" w:afterAutospacing="0"/>
        <w:rPr>
          <w:sz w:val="28"/>
          <w:szCs w:val="28"/>
          <w:lang w:val="kk-KZ"/>
        </w:rPr>
      </w:pPr>
      <w:r w:rsidRPr="00B3793F">
        <w:rPr>
          <w:sz w:val="28"/>
          <w:szCs w:val="28"/>
          <w:lang w:val="kk-KZ"/>
        </w:rPr>
        <w:t xml:space="preserve">Орындаушы ___________________________________ _________________       </w:t>
      </w:r>
      <w:r w:rsidRPr="00B3793F">
        <w:rPr>
          <w:sz w:val="28"/>
          <w:szCs w:val="28"/>
          <w:lang w:val="kk-KZ"/>
        </w:rPr>
        <w:br/>
        <w:t xml:space="preserve">              тегі, аты және әкесінің аты (ол болған жағдайда)   телефоны</w:t>
      </w:r>
    </w:p>
    <w:p w14:paraId="4EC9F0C4" w14:textId="77777777" w:rsidR="00844052" w:rsidRPr="00B3793F" w:rsidRDefault="00844052" w:rsidP="00844052">
      <w:pPr>
        <w:pStyle w:val="pj"/>
        <w:spacing w:before="0" w:beforeAutospacing="0" w:after="0" w:afterAutospacing="0"/>
        <w:rPr>
          <w:sz w:val="28"/>
          <w:szCs w:val="28"/>
          <w:lang w:val="kk-KZ"/>
        </w:rPr>
      </w:pPr>
      <w:r w:rsidRPr="00B3793F">
        <w:rPr>
          <w:sz w:val="28"/>
          <w:szCs w:val="28"/>
          <w:lang w:val="kk-KZ"/>
        </w:rPr>
        <w:t>Басшы немесе есепке қол қою функциясы жүктелген адам</w:t>
      </w:r>
    </w:p>
    <w:p w14:paraId="342671BC" w14:textId="77777777" w:rsidR="00844052" w:rsidRPr="00B3793F" w:rsidRDefault="00844052" w:rsidP="00844052">
      <w:pPr>
        <w:rPr>
          <w:color w:val="000000" w:themeColor="text1"/>
          <w:sz w:val="28"/>
          <w:szCs w:val="28"/>
          <w:lang w:val="kk-KZ"/>
        </w:rPr>
      </w:pPr>
      <w:r w:rsidRPr="00B3793F">
        <w:rPr>
          <w:color w:val="000000" w:themeColor="text1"/>
          <w:sz w:val="28"/>
          <w:szCs w:val="28"/>
          <w:lang w:val="kk-KZ"/>
        </w:rPr>
        <w:t>________________________________________________    ________________</w:t>
      </w:r>
    </w:p>
    <w:p w14:paraId="41E60DAB" w14:textId="77777777" w:rsidR="00844052" w:rsidRPr="00B3793F" w:rsidRDefault="00844052" w:rsidP="00844052">
      <w:pPr>
        <w:ind w:left="708"/>
        <w:jc w:val="both"/>
        <w:rPr>
          <w:color w:val="000000" w:themeColor="text1"/>
          <w:sz w:val="28"/>
          <w:szCs w:val="28"/>
          <w:lang w:val="kk-KZ"/>
        </w:rPr>
      </w:pPr>
      <w:r w:rsidRPr="00B3793F">
        <w:rPr>
          <w:sz w:val="28"/>
          <w:szCs w:val="28"/>
          <w:lang w:val="kk-KZ"/>
        </w:rPr>
        <w:t>тегі, аты және әкесінің аты (ол болған жағдайда)                қолы</w:t>
      </w:r>
    </w:p>
    <w:p w14:paraId="31A720D4" w14:textId="77777777" w:rsidR="00844052" w:rsidRPr="00B3793F" w:rsidRDefault="00844052" w:rsidP="00844052">
      <w:pPr>
        <w:rPr>
          <w:color w:val="000000" w:themeColor="text1"/>
          <w:sz w:val="28"/>
          <w:szCs w:val="28"/>
          <w:lang w:val="kk-KZ"/>
        </w:rPr>
      </w:pPr>
    </w:p>
    <w:p w14:paraId="73A33855" w14:textId="77777777" w:rsidR="00844052" w:rsidRPr="00B3793F" w:rsidRDefault="00844052" w:rsidP="00844052">
      <w:pPr>
        <w:rPr>
          <w:color w:val="000000" w:themeColor="text1"/>
          <w:sz w:val="28"/>
          <w:szCs w:val="28"/>
          <w:lang w:val="kk-KZ"/>
        </w:rPr>
      </w:pPr>
      <w:r w:rsidRPr="00B3793F">
        <w:rPr>
          <w:sz w:val="28"/>
          <w:szCs w:val="28"/>
          <w:lang w:val="kk-KZ"/>
        </w:rPr>
        <w:t>Күні 20__ жылғы «______» ______________</w:t>
      </w:r>
    </w:p>
    <w:p w14:paraId="57B5147B" w14:textId="77777777" w:rsidR="00844052" w:rsidRPr="00B3793F" w:rsidRDefault="00844052" w:rsidP="00844052">
      <w:pPr>
        <w:jc w:val="both"/>
        <w:rPr>
          <w:color w:val="000000" w:themeColor="text1"/>
          <w:sz w:val="28"/>
          <w:szCs w:val="28"/>
          <w:lang w:val="kk-KZ"/>
        </w:rPr>
      </w:pPr>
    </w:p>
    <w:p w14:paraId="732BFE94" w14:textId="754CC34E" w:rsidR="00513FDA" w:rsidRPr="00B3793F" w:rsidRDefault="00844052" w:rsidP="00AC4E69">
      <w:pPr>
        <w:jc w:val="both"/>
        <w:rPr>
          <w:color w:val="000000" w:themeColor="text1"/>
          <w:sz w:val="28"/>
          <w:szCs w:val="28"/>
          <w:lang w:val="kk-KZ"/>
        </w:rPr>
      </w:pPr>
      <w:r w:rsidRPr="00B3793F">
        <w:rPr>
          <w:sz w:val="28"/>
          <w:szCs w:val="28"/>
          <w:lang w:val="kk-KZ"/>
        </w:rPr>
        <w:t>Ескертпе: нысан «</w:t>
      </w:r>
      <w:r w:rsidRPr="00B3793F">
        <w:rPr>
          <w:color w:val="000000" w:themeColor="text1"/>
          <w:sz w:val="28"/>
          <w:szCs w:val="28"/>
          <w:lang w:val="kk-KZ"/>
        </w:rPr>
        <w:t>Банктік шот бойынша операциялар туралы есеп</w:t>
      </w:r>
      <w:r w:rsidRPr="00B3793F">
        <w:rPr>
          <w:sz w:val="28"/>
          <w:szCs w:val="28"/>
          <w:lang w:val="kk-KZ"/>
        </w:rPr>
        <w:t>» әкімшілік деректерді өтеусіз негізде жинауға арналған нысанын толтыру бойынша түсіндірмеге сәйкес толтырылады.</w:t>
      </w:r>
    </w:p>
    <w:p w14:paraId="23153F10" w14:textId="77777777" w:rsidR="007E4848" w:rsidRPr="00B3793F" w:rsidRDefault="00513FDA" w:rsidP="007E4848">
      <w:pPr>
        <w:ind w:left="5529"/>
        <w:rPr>
          <w:b/>
          <w:noProof/>
          <w:color w:val="000000" w:themeColor="text1"/>
          <w:sz w:val="28"/>
          <w:szCs w:val="28"/>
          <w:lang w:val="kk-KZ"/>
        </w:rPr>
      </w:pPr>
      <w:r w:rsidRPr="00B3793F">
        <w:rPr>
          <w:color w:val="000000" w:themeColor="text1"/>
          <w:sz w:val="28"/>
          <w:szCs w:val="28"/>
          <w:lang w:val="kk-KZ"/>
        </w:rPr>
        <w:br w:type="page"/>
      </w:r>
      <w:r w:rsidR="007E4848" w:rsidRPr="00B3793F">
        <w:rPr>
          <w:noProof/>
          <w:color w:val="000000" w:themeColor="text1"/>
          <w:sz w:val="28"/>
          <w:szCs w:val="28"/>
          <w:lang w:val="kk-KZ"/>
        </w:rPr>
        <w:t>«Банктік шот бойынша операциялар туралы есеп</w:t>
      </w:r>
      <w:r w:rsidR="007E4848" w:rsidRPr="00B3793F">
        <w:rPr>
          <w:b/>
          <w:noProof/>
          <w:color w:val="000000" w:themeColor="text1"/>
          <w:sz w:val="28"/>
          <w:szCs w:val="28"/>
          <w:lang w:val="kk-KZ"/>
        </w:rPr>
        <w:t>»</w:t>
      </w:r>
    </w:p>
    <w:p w14:paraId="012111F2" w14:textId="77777777" w:rsidR="007E4848" w:rsidRPr="00B3793F" w:rsidRDefault="007E4848" w:rsidP="007E4848">
      <w:pPr>
        <w:ind w:left="5529"/>
        <w:rPr>
          <w:noProof/>
          <w:color w:val="000000" w:themeColor="text1"/>
          <w:sz w:val="28"/>
          <w:szCs w:val="28"/>
          <w:lang w:val="kk-KZ"/>
        </w:rPr>
      </w:pPr>
      <w:r w:rsidRPr="00B3793F">
        <w:rPr>
          <w:noProof/>
          <w:color w:val="000000" w:themeColor="text1"/>
          <w:sz w:val="28"/>
          <w:szCs w:val="28"/>
          <w:lang w:val="kk-KZ"/>
        </w:rPr>
        <w:t>әкімшілік деректерді өтеусіз негізде жинауға арналған нысанына қосымша</w:t>
      </w:r>
    </w:p>
    <w:p w14:paraId="6CBA2F2D" w14:textId="77777777" w:rsidR="007E4848" w:rsidRPr="00B3793F" w:rsidRDefault="007E4848" w:rsidP="007E4848">
      <w:pPr>
        <w:ind w:left="5529"/>
        <w:rPr>
          <w:bCs/>
          <w:noProof/>
          <w:color w:val="000000" w:themeColor="text1"/>
          <w:sz w:val="28"/>
          <w:szCs w:val="28"/>
          <w:lang w:val="kk-KZ"/>
        </w:rPr>
      </w:pPr>
    </w:p>
    <w:p w14:paraId="3DB0CF61" w14:textId="77777777" w:rsidR="007E4848" w:rsidRPr="00B3793F" w:rsidRDefault="007E4848" w:rsidP="007E4848">
      <w:pPr>
        <w:jc w:val="center"/>
        <w:rPr>
          <w:b/>
          <w:noProof/>
          <w:color w:val="000000" w:themeColor="text1"/>
          <w:sz w:val="28"/>
          <w:szCs w:val="28"/>
          <w:lang w:val="kk-KZ"/>
        </w:rPr>
      </w:pPr>
    </w:p>
    <w:p w14:paraId="43108F2F" w14:textId="77777777" w:rsidR="007E4848" w:rsidRPr="00B3793F" w:rsidRDefault="007E4848" w:rsidP="007E4848">
      <w:pPr>
        <w:jc w:val="center"/>
        <w:rPr>
          <w:b/>
          <w:noProof/>
          <w:color w:val="000000" w:themeColor="text1"/>
          <w:sz w:val="28"/>
          <w:szCs w:val="28"/>
          <w:lang w:val="kk-KZ"/>
        </w:rPr>
      </w:pPr>
      <w:r w:rsidRPr="00B3793F">
        <w:rPr>
          <w:b/>
          <w:noProof/>
          <w:color w:val="000000" w:themeColor="text1"/>
          <w:sz w:val="28"/>
          <w:szCs w:val="28"/>
          <w:lang w:val="kk-KZ"/>
        </w:rPr>
        <w:t>Банктік шот бойынша операциялар туралы есеп</w:t>
      </w:r>
    </w:p>
    <w:p w14:paraId="6D51DAD5" w14:textId="77777777" w:rsidR="007E4848" w:rsidRPr="00B3793F" w:rsidRDefault="007E4848" w:rsidP="007E4848">
      <w:pPr>
        <w:pStyle w:val="pc"/>
        <w:spacing w:before="0" w:beforeAutospacing="0" w:after="0" w:afterAutospacing="0"/>
        <w:jc w:val="center"/>
        <w:rPr>
          <w:b/>
          <w:noProof/>
          <w:color w:val="auto"/>
          <w:sz w:val="28"/>
          <w:szCs w:val="28"/>
          <w:lang w:val="kk-KZ"/>
        </w:rPr>
      </w:pPr>
      <w:r w:rsidRPr="00B3793F">
        <w:rPr>
          <w:b/>
          <w:noProof/>
          <w:color w:val="auto"/>
          <w:sz w:val="28"/>
          <w:szCs w:val="28"/>
          <w:lang w:val="kk-KZ"/>
        </w:rPr>
        <w:t xml:space="preserve">(индексі </w:t>
      </w:r>
      <w:r w:rsidRPr="00B3793F">
        <w:rPr>
          <w:noProof/>
          <w:color w:val="auto"/>
          <w:sz w:val="28"/>
          <w:szCs w:val="28"/>
          <w:lang w:val="kk-KZ"/>
        </w:rPr>
        <w:t xml:space="preserve">– </w:t>
      </w:r>
      <w:r w:rsidRPr="00B3793F">
        <w:rPr>
          <w:b/>
          <w:noProof/>
          <w:color w:val="000000" w:themeColor="text1"/>
          <w:sz w:val="28"/>
          <w:szCs w:val="28"/>
          <w:lang w:val="kk-KZ"/>
        </w:rPr>
        <w:t>DR_BAT1</w:t>
      </w:r>
      <w:r w:rsidRPr="00B3793F">
        <w:rPr>
          <w:b/>
          <w:noProof/>
          <w:color w:val="auto"/>
          <w:sz w:val="28"/>
          <w:szCs w:val="28"/>
          <w:lang w:val="kk-KZ"/>
        </w:rPr>
        <w:t>, кезеңділігі – ай сайын)</w:t>
      </w:r>
    </w:p>
    <w:p w14:paraId="784518A2" w14:textId="77777777" w:rsidR="007E4848" w:rsidRPr="00B3793F" w:rsidRDefault="007E4848" w:rsidP="007E4848">
      <w:pPr>
        <w:pStyle w:val="pc"/>
        <w:spacing w:before="0" w:beforeAutospacing="0" w:after="0" w:afterAutospacing="0"/>
        <w:jc w:val="center"/>
        <w:rPr>
          <w:b/>
          <w:noProof/>
          <w:color w:val="auto"/>
          <w:sz w:val="28"/>
          <w:szCs w:val="28"/>
          <w:lang w:val="kk-KZ"/>
        </w:rPr>
      </w:pPr>
    </w:p>
    <w:p w14:paraId="0DCEF76A" w14:textId="7B74BE90" w:rsidR="007E4848" w:rsidRPr="00B3793F" w:rsidRDefault="007E4848" w:rsidP="007E4848">
      <w:pPr>
        <w:pStyle w:val="pc"/>
        <w:spacing w:before="0" w:beforeAutospacing="0" w:after="0" w:afterAutospacing="0"/>
        <w:jc w:val="center"/>
        <w:rPr>
          <w:b/>
          <w:noProof/>
          <w:color w:val="auto"/>
          <w:sz w:val="28"/>
          <w:szCs w:val="28"/>
          <w:lang w:val="kk-KZ"/>
        </w:rPr>
      </w:pPr>
      <w:r w:rsidRPr="00B3793F">
        <w:rPr>
          <w:b/>
          <w:noProof/>
          <w:color w:val="auto"/>
          <w:sz w:val="28"/>
          <w:szCs w:val="28"/>
          <w:lang w:val="kk-KZ"/>
        </w:rPr>
        <w:t>әкімшілік деректерді өтеусіз негізде жинауға арналған нысанын толтыру бойынша түсіндірме</w:t>
      </w:r>
    </w:p>
    <w:p w14:paraId="48BF90B3" w14:textId="77777777" w:rsidR="000910DA" w:rsidRPr="00B3793F" w:rsidRDefault="000910DA" w:rsidP="007E4848">
      <w:pPr>
        <w:pStyle w:val="pc"/>
        <w:spacing w:before="0" w:beforeAutospacing="0" w:after="0" w:afterAutospacing="0"/>
        <w:jc w:val="center"/>
        <w:rPr>
          <w:b/>
          <w:noProof/>
          <w:color w:val="auto"/>
          <w:sz w:val="28"/>
          <w:szCs w:val="28"/>
          <w:lang w:val="kk-KZ"/>
        </w:rPr>
      </w:pPr>
    </w:p>
    <w:p w14:paraId="57F65B06" w14:textId="77777777" w:rsidR="007E4848" w:rsidRPr="00B3793F" w:rsidRDefault="007E4848" w:rsidP="007E4848">
      <w:pPr>
        <w:pStyle w:val="pji"/>
        <w:spacing w:before="0" w:beforeAutospacing="0" w:after="0" w:afterAutospacing="0"/>
        <w:jc w:val="center"/>
        <w:rPr>
          <w:b/>
          <w:noProof/>
          <w:color w:val="auto"/>
          <w:sz w:val="28"/>
          <w:szCs w:val="28"/>
          <w:lang w:val="kk-KZ"/>
        </w:rPr>
      </w:pPr>
    </w:p>
    <w:p w14:paraId="210ED3E4" w14:textId="77777777" w:rsidR="007E4848" w:rsidRPr="00B3793F" w:rsidRDefault="007E4848" w:rsidP="007E4848">
      <w:pPr>
        <w:pStyle w:val="pc"/>
        <w:spacing w:before="0" w:beforeAutospacing="0" w:after="0" w:afterAutospacing="0"/>
        <w:jc w:val="center"/>
        <w:rPr>
          <w:b/>
          <w:noProof/>
          <w:color w:val="auto"/>
          <w:sz w:val="28"/>
          <w:szCs w:val="28"/>
          <w:lang w:val="kk-KZ"/>
        </w:rPr>
      </w:pPr>
      <w:r w:rsidRPr="00B3793F">
        <w:rPr>
          <w:b/>
          <w:noProof/>
          <w:color w:val="auto"/>
          <w:sz w:val="28"/>
          <w:szCs w:val="28"/>
          <w:lang w:val="kk-KZ"/>
        </w:rPr>
        <w:t>1-тарау. Жалпы ережелер</w:t>
      </w:r>
    </w:p>
    <w:p w14:paraId="50E39C15" w14:textId="77777777" w:rsidR="007E4848" w:rsidRPr="00B3793F" w:rsidRDefault="007E4848" w:rsidP="007E4848">
      <w:pPr>
        <w:jc w:val="center"/>
        <w:rPr>
          <w:b/>
          <w:noProof/>
          <w:color w:val="000000" w:themeColor="text1"/>
          <w:sz w:val="28"/>
          <w:szCs w:val="28"/>
          <w:lang w:val="kk-KZ"/>
        </w:rPr>
      </w:pPr>
    </w:p>
    <w:p w14:paraId="46E7ABB1"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 xml:space="preserve">1. Осы түсіндірмеде «Банктік шот бойынша операциялар туралы есеп» әкімшілік деректерді өтеусіз негізде жинауға арналған нысанын (бұдан әрі – Нысан) толтыру бойынша бірыңғай талаптар айқындалады. </w:t>
      </w:r>
    </w:p>
    <w:p w14:paraId="40B28BE1"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2. Нысанға депозиттік ұйымның басшысы немесе есепке қол қою функциясы жүктелген өзге адам қол қояды.</w:t>
      </w:r>
    </w:p>
    <w:p w14:paraId="1CAD03C4"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3. Егер көрсеткіштің атауында басқа валютадағы құнды көрсету көзделмесе, Нысандағы құндық көрсеткіштер, үтірден кейінгі 2 (екі) таңбасы бар сан форматында теңгемен (теңге баламасында) көрсетіледі.</w:t>
      </w:r>
    </w:p>
    <w:p w14:paraId="3476458E"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 xml:space="preserve">Шетел валютасындағы банктік шот бойынша есепті күнгі қалдық сомасы шетел валютасымен және теңге баламасында көрсетіледі. Шоттар (салымдар) бойынша сыйақы мөлшерлемелері дөңгелектеу ескеріле отырып, үтірден кейін </w:t>
      </w:r>
      <w:r w:rsidRPr="00B3793F">
        <w:rPr>
          <w:noProof/>
          <w:color w:val="000000" w:themeColor="text1"/>
          <w:sz w:val="28"/>
          <w:lang w:val="kk-KZ"/>
        </w:rPr>
        <w:br/>
        <w:t>2 (екі) таңбаны көрсетіп, сан форматында жылдық пайыздық мөлшерлеме түрінде көрсетіледі.</w:t>
      </w:r>
    </w:p>
    <w:p w14:paraId="385719C6"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Санның бөлшек бөлігін қажетті форматқа дейін дөңгелектеу былай жүзеге асырылады:</w:t>
      </w:r>
    </w:p>
    <w:p w14:paraId="00849BD2"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егер дөңгелектелген үлесі 5 (бестен) көп немесе оған тең болса, бөлшек бөлігінің алдыңғы разряды 1 (бірге) көбейеді, одан кейінгі барлық мәндер алып тасталады.</w:t>
      </w:r>
    </w:p>
    <w:p w14:paraId="7A5A876D"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егер дөңгелектелген үлесі 5 (бестен) аз болса, бөлшек бөлігінің алдыңғы разряды өзгеріссіз қалады, одан кейінгі барлық мәндер алып тасталады.</w:t>
      </w:r>
    </w:p>
    <w:p w14:paraId="7E0A4D04" w14:textId="76000F93"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 xml:space="preserve">4. </w:t>
      </w:r>
      <w:r w:rsidR="00AA5058" w:rsidRPr="00B3793F">
        <w:rPr>
          <w:sz w:val="28"/>
          <w:szCs w:val="28"/>
          <w:lang w:val="kk-KZ"/>
        </w:rPr>
        <w:t xml:space="preserve">Нысанды толтыру кезінде кодтар белгіленген форматтағы көрсеткіштер түрінде </w:t>
      </w:r>
      <w:r w:rsidR="00AA5058" w:rsidRPr="00B3793F">
        <w:rPr>
          <w:color w:val="000000" w:themeColor="text1"/>
          <w:kern w:val="1"/>
          <w:sz w:val="28"/>
          <w:szCs w:val="28"/>
          <w:lang w:val="kk-KZ" w:eastAsia="hi-IN" w:bidi="hi-IN"/>
        </w:rPr>
        <w:t xml:space="preserve">банктік шоттар (салымдар) бойынша есептілікті </w:t>
      </w:r>
      <w:r w:rsidR="00AA5058" w:rsidRPr="00B3793F">
        <w:rPr>
          <w:color w:val="000000"/>
          <w:sz w:val="28"/>
          <w:szCs w:val="28"/>
          <w:lang w:val="kk-KZ"/>
        </w:rPr>
        <w:t xml:space="preserve">жинауға арналған, </w:t>
      </w:r>
      <w:r w:rsidR="00AA5058" w:rsidRPr="00B3793F">
        <w:rPr>
          <w:sz w:val="28"/>
          <w:szCs w:val="28"/>
          <w:lang w:val="kk-KZ"/>
        </w:rPr>
        <w:t>ол арқылы Нысан ұсынылатын Қазақстан Республикасы Ұлттық Банкінің автоматтандырылған ақпараттық жүйесінде (ҚРҰБ АЖ) орналастырылған анықтамалықтардың кодтарына сәйкес көрсетіледі</w:t>
      </w:r>
      <w:r w:rsidRPr="00B3793F">
        <w:rPr>
          <w:noProof/>
          <w:color w:val="000000" w:themeColor="text1"/>
          <w:sz w:val="28"/>
          <w:lang w:val="kk-KZ"/>
        </w:rPr>
        <w:t>.</w:t>
      </w:r>
    </w:p>
    <w:p w14:paraId="6C3997E6"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Нысандағы күндер: «ЖЖЖЖ.КК.АА»</w:t>
      </w:r>
      <w:r w:rsidRPr="00B3793F">
        <w:rPr>
          <w:noProof/>
          <w:color w:val="000000" w:themeColor="text1"/>
          <w:lang w:val="kk-KZ"/>
        </w:rPr>
        <w:t xml:space="preserve"> </w:t>
      </w:r>
      <w:r w:rsidRPr="00B3793F">
        <w:rPr>
          <w:noProof/>
          <w:color w:val="000000" w:themeColor="text1"/>
          <w:sz w:val="28"/>
          <w:lang w:val="kk-KZ"/>
        </w:rPr>
        <w:t>форматында көрсетіледі, мұнда  «ЖЖЖЖ» – жыл, «КК» – күн, «АА» – ай.</w:t>
      </w:r>
    </w:p>
    <w:p w14:paraId="78853FB9" w14:textId="3F32D89F"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 xml:space="preserve">5. Егер Түсіндірмеде өзгеше көрсетілмесе, Нысанның көрсеткіштері </w:t>
      </w:r>
      <w:r w:rsidR="00AA5058" w:rsidRPr="00B3793F">
        <w:rPr>
          <w:color w:val="000000" w:themeColor="text1"/>
          <w:sz w:val="28"/>
          <w:lang w:val="kk-KZ"/>
        </w:rPr>
        <w:t>толтырылуы міндетті</w:t>
      </w:r>
      <w:r w:rsidRPr="00B3793F">
        <w:rPr>
          <w:noProof/>
          <w:color w:val="000000" w:themeColor="text1"/>
          <w:sz w:val="28"/>
          <w:lang w:val="kk-KZ"/>
        </w:rPr>
        <w:t xml:space="preserve">. </w:t>
      </w:r>
    </w:p>
    <w:p w14:paraId="2AEA8F13" w14:textId="77777777" w:rsidR="007E4848" w:rsidRPr="00B3793F" w:rsidRDefault="007E4848" w:rsidP="007E4848">
      <w:pPr>
        <w:ind w:firstLine="709"/>
        <w:jc w:val="both"/>
        <w:rPr>
          <w:noProof/>
          <w:color w:val="000000" w:themeColor="text1"/>
          <w:lang w:val="kk-KZ"/>
        </w:rPr>
      </w:pPr>
    </w:p>
    <w:p w14:paraId="037F90EA" w14:textId="77777777" w:rsidR="007E4848" w:rsidRPr="00B3793F" w:rsidRDefault="007E4848" w:rsidP="007E4848">
      <w:pPr>
        <w:rPr>
          <w:b/>
          <w:noProof/>
          <w:color w:val="000000" w:themeColor="text1"/>
          <w:sz w:val="22"/>
          <w:lang w:val="kk-KZ"/>
        </w:rPr>
      </w:pPr>
    </w:p>
    <w:p w14:paraId="4FE71FA6" w14:textId="77777777" w:rsidR="007E4848" w:rsidRPr="00B3793F" w:rsidRDefault="007E4848" w:rsidP="007E4848">
      <w:pPr>
        <w:jc w:val="center"/>
        <w:rPr>
          <w:b/>
          <w:noProof/>
          <w:color w:val="000000" w:themeColor="text1"/>
          <w:sz w:val="28"/>
          <w:szCs w:val="28"/>
          <w:lang w:val="kk-KZ"/>
        </w:rPr>
      </w:pPr>
      <w:r w:rsidRPr="00B3793F">
        <w:rPr>
          <w:b/>
          <w:noProof/>
          <w:color w:val="000000" w:themeColor="text1"/>
          <w:sz w:val="28"/>
          <w:szCs w:val="28"/>
          <w:lang w:val="kk-KZ"/>
        </w:rPr>
        <w:t>2-тарау. Нысанды толтыру бойынша түсіндірме</w:t>
      </w:r>
    </w:p>
    <w:p w14:paraId="70B5F772" w14:textId="77777777" w:rsidR="007E4848" w:rsidRPr="00B3793F" w:rsidRDefault="007E4848" w:rsidP="007E4848">
      <w:pPr>
        <w:jc w:val="center"/>
        <w:rPr>
          <w:b/>
          <w:noProof/>
          <w:color w:val="000000" w:themeColor="text1"/>
          <w:sz w:val="28"/>
          <w:szCs w:val="28"/>
          <w:lang w:val="kk-KZ"/>
        </w:rPr>
      </w:pPr>
    </w:p>
    <w:p w14:paraId="0FE2CFF2"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6. Нысанды толтыру кезінде мынадай анықтамалықтар пайдаланылады:</w:t>
      </w:r>
    </w:p>
    <w:p w14:paraId="0B503063" w14:textId="1FDFA70D" w:rsidR="007E4848" w:rsidRPr="00B3793F" w:rsidRDefault="00A46B18" w:rsidP="007E4848">
      <w:pPr>
        <w:ind w:firstLine="709"/>
        <w:jc w:val="both"/>
        <w:rPr>
          <w:noProof/>
          <w:color w:val="000000" w:themeColor="text1"/>
          <w:sz w:val="28"/>
          <w:lang w:val="kk-KZ"/>
        </w:rPr>
      </w:pPr>
      <w:r w:rsidRPr="00B3793F">
        <w:rPr>
          <w:noProof/>
          <w:color w:val="000000" w:themeColor="text1"/>
          <w:sz w:val="28"/>
          <w:lang w:val="kk-KZ"/>
        </w:rPr>
        <w:t>Баланстық шоттар (DEPOSIT).</w:t>
      </w:r>
    </w:p>
    <w:p w14:paraId="71AEC0A4"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7. Нысанда есепті кезеңдегі ақша қозғалысы туралы, депозиттік ұйымның банктік шоттар (салымдар) иелері (бұдан әрі – шот иесі) алдындағы міндеттемелерінің өзгергені және ағымдағы жай-күйі туралы мәліметтер беріледі.</w:t>
      </w:r>
    </w:p>
    <w:p w14:paraId="58213FC6"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Мәліметтер нөлдік қалдықтары және (немесе) нөлдік айналымдары бар банктік шоттарды қоса алғанда, есепті кезеңде ашылған және (немесе) есепті кезеңде қолданыста болған немесе қолданысын тоқтатқан барлық банктік шоттар бойынша ұсынылады.</w:t>
      </w:r>
    </w:p>
    <w:p w14:paraId="0E9873DD"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Нысан көрсеткіштері бойынша мәліметтер есепті күні жаңартылуы тиіс. Депозиттік ұйым Нысанда көрсетілген жеке сәйкестендіру кодының (банктік шоттың нөмірі) Банктік шот туралы есепте көрсетілген жеке сәйкестендіру кодына (банктік шот нөміріне) сәйкестігін қамтамасыз етеді.</w:t>
      </w:r>
    </w:p>
    <w:p w14:paraId="09A18C1A"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 xml:space="preserve">8. 1-жолда шотты ашу кезінде берілетін, банктік шоттың нөмірі болатын жеке сәйкестендіру коды көрсетіледі. </w:t>
      </w:r>
    </w:p>
    <w:p w14:paraId="1588785F"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Инвестициялық депозиттер бойынша жеке сәйкестендіру коды (банктік шот нөмірі) ретінде депозиттік ұйым өзінің банктік ақпараттық жүйелерінде инвестициялық депозитті сәйкестендіру үшін пайдаланатын коды көрсетіледі</w:t>
      </w:r>
    </w:p>
    <w:p w14:paraId="2F7E8D75"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9. 2.1-жолда түсімдердің жалпы сомасы, оның ішінде есепті айдағы шот бойынша капиталдандырылған сыйақы сомасы көрсетіледі. Бұл ретте берешекті өтеу мақсатында шот иесінің келісімінсіз бұрын есептен шығарылған шоттарға ақшаны қайтару көрсетілмейді.</w:t>
      </w:r>
    </w:p>
    <w:p w14:paraId="25059D25"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10. 2.3, 2.4, 6-жолдар инвестициялық депозиттер бойынша толтырылмайды.</w:t>
      </w:r>
    </w:p>
    <w:p w14:paraId="636A4D89"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11. 2.2-жолда банктік салым шартының мерзімі ұзартылған сәтте болған банктік шоттағы сома есепке алынбай, салым мерзімі ұзартылған күннен кейінгі есепті ай үшін банктік шотқа түсімдер сомасы (капиталдандыруды қоспағанда) көрсетіледі.</w:t>
      </w:r>
    </w:p>
    <w:p w14:paraId="002D6A59"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Есепті айда 1 (бір) реттен артық мерзімі ұзартылған салым бойынша (мерзімі қоса алғанда 1 (бір) айға дейінгі депозиттер) түсімдер сомасы мерзімін ұзарту сомасы есепке алынбай, есепті айда бірінші рет мерзімі ұзартылған күннен бастап көрсетіледі.</w:t>
      </w:r>
    </w:p>
    <w:p w14:paraId="6955892F"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 xml:space="preserve">12. 2.3-жолда сыйақы мөлшерлемесі өзгерген сәтте болған банктік шоттағы сома есепке алынбай, шот бойынша сыйақы мөлшерлемесі өзгерген күннен кейінгі есепті ай үшін банктік шотқа түсімдер сомасы (капиталдандыруды қоспағанда) көрсетіледі. </w:t>
      </w:r>
    </w:p>
    <w:p w14:paraId="117CBA67"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Сыйақы мөлшерлемесі есепті айда 1 (бір) реттен артық өзгертілген шот бойынша түсімдер сомасы сыйақы мөлшерлемесі өзгерген сәтте болған шот сомасы есепке алынбай, есепті ай үшін сыйақы мөлшерлемесі бірінші өзгерген күннен бастап көрсетіледі.</w:t>
      </w:r>
    </w:p>
    <w:p w14:paraId="7907B99C"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 xml:space="preserve">13. 2.2 және 2.3-жолдарда шотқа түсетін түсімдер сомасы бұрынғы оқиғаға сәйкес жолдардың біреуінде ғана көрсетілуі тиіс. Бір кезеңде сыйақы мөлшерлемесінің мерзімі ұзартылған және ол өзгерген жағдайда, түсімдер сомасы бұрынғы оқиғаға сәйкес келетін жол бойынша көрсетіледі. </w:t>
      </w:r>
    </w:p>
    <w:p w14:paraId="38689EB7"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14. 2.4-жолда шот бойынша есепті ай үшін капиталдандырылған сыйақы сомасы көрсетіледі.</w:t>
      </w:r>
    </w:p>
    <w:p w14:paraId="209DB4DD"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15. 3.1-жолда есепті кезеңдегі шот бойынша шығынға жазудың жалпы сомасы көрсетіледі.</w:t>
      </w:r>
    </w:p>
    <w:p w14:paraId="5D3048B7"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 xml:space="preserve">16. 3.2-жолда Шарт мерзімінің аяқталуына байланысты есепті айда жабылған салымдарды өтеу сомасы көрсетіледі. </w:t>
      </w:r>
    </w:p>
    <w:p w14:paraId="20628ACB"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17. 3.3-жолда есепті айда мерзімінен бұрын жабылған салымдарды өтеу сомасы көрсетіледі.</w:t>
      </w:r>
    </w:p>
    <w:p w14:paraId="7F736050"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Тұрғын үй құрылыс жинақтары шеңберінде ашылған салымдар үшін 3.3-жолдағы көрсеткішке салымдарды басқаға беру немесе біріктіру нәтижесінде ақшаны шығынға жазу енгізіледі.</w:t>
      </w:r>
    </w:p>
    <w:p w14:paraId="0842E3B6"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 xml:space="preserve">18. 3.2 және 3.3-жолдар шот (салым) шартының талаптары бойынша ағымдағы шоттар, талап етілгенге дейінгі салымдар және салым мерзімі аяқталған күні көрсетілмеген шартты салымдар бойынша толтырылмайды.  </w:t>
      </w:r>
    </w:p>
    <w:p w14:paraId="09268055"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19. 4.1 және 5.1-жолдарда анықтамалықтан мәнді таңдау арқылы есепті күнгі жағдай бойынша шоттың негізгі сомасы мен есептелген сыйақы қалдығының сомасы есепке алынатын депозиттік ұйым балансы шоттарының нөмірлері көрсетіледі.</w:t>
      </w:r>
    </w:p>
    <w:p w14:paraId="2515EDBC"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 xml:space="preserve">20. 4.2 және 4.3-жолдарда тиісті валютадағы шоттың негізгі сомасының қалдық сомасы көрсетіледі. 4.3-жол ұлттық валютадағы банктік шоттар үшін толтырылмайды. </w:t>
      </w:r>
    </w:p>
    <w:p w14:paraId="554E0942"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21. 5.2 және 5.3-жолдарда тиісті валютада есептелген сыйақы қалдығының сомасы көрсетіледі. 5.3-жол ұлттық валютадағы банктік шоттар үшін толтырылмайды.</w:t>
      </w:r>
    </w:p>
    <w:p w14:paraId="2DC5F927"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22. 6-жолда есепті кезеңдегі сыйақы мөлшерлемесінің өзгеруі есепке алынып, шотқа нақты түсімдердің сомасы бойынша орташа өлшемді сыйақы мөлшерлемесі көрсетіледі. Есептеу үшін банктік шот (салым) шартында көрсетілген номиналды сыйақы мөлшерлемесі пайдаланылады.</w:t>
      </w:r>
    </w:p>
    <w:p w14:paraId="1EF40E48" w14:textId="77777777" w:rsidR="007E4848" w:rsidRPr="00B3793F" w:rsidRDefault="007E4848" w:rsidP="007E4848">
      <w:pPr>
        <w:ind w:firstLine="709"/>
        <w:jc w:val="both"/>
        <w:rPr>
          <w:noProof/>
          <w:color w:val="000000" w:themeColor="text1"/>
          <w:sz w:val="28"/>
          <w:lang w:val="kk-KZ"/>
        </w:rPr>
      </w:pPr>
      <w:r w:rsidRPr="00B3793F">
        <w:rPr>
          <w:noProof/>
          <w:color w:val="000000" w:themeColor="text1"/>
          <w:sz w:val="28"/>
          <w:lang w:val="kk-KZ"/>
        </w:rPr>
        <w:t xml:space="preserve">23. Егер банктік шотқа (салымға) қатысты уәкілетті мемлекеттік органдар мен лауазымды тұлғалардың банктік шот бойынша шығыс операцияларын тоқтата тұру туралы шығарылған шешімдері және (немесе) өкімдері, үшінші тұлғалардың банктік шоттан ақша алу туралы талаптары болса және (немесе) оның банктік шотындағы ақшаға тыйым салынса, 7-жолда міндетті түрде «1» мәні көрсетіледі.  </w:t>
      </w:r>
    </w:p>
    <w:p w14:paraId="13D4B414" w14:textId="77777777" w:rsidR="007E4848" w:rsidRPr="00B3793F" w:rsidRDefault="007E4848" w:rsidP="007E4848">
      <w:pPr>
        <w:ind w:firstLine="709"/>
        <w:jc w:val="both"/>
        <w:rPr>
          <w:noProof/>
          <w:color w:val="000000" w:themeColor="text1"/>
          <w:sz w:val="28"/>
          <w:lang w:val="kk-KZ"/>
        </w:rPr>
      </w:pPr>
    </w:p>
    <w:p w14:paraId="620D2786" w14:textId="77777777" w:rsidR="007E4848" w:rsidRPr="00B3793F" w:rsidRDefault="007E4848" w:rsidP="007E4848">
      <w:pPr>
        <w:ind w:left="5529"/>
        <w:rPr>
          <w:noProof/>
          <w:sz w:val="28"/>
          <w:szCs w:val="28"/>
          <w:lang w:val="kk-KZ"/>
        </w:rPr>
      </w:pPr>
    </w:p>
    <w:p w14:paraId="2DB22BBA" w14:textId="77777777" w:rsidR="007E4848" w:rsidRPr="00B3793F" w:rsidRDefault="007E4848" w:rsidP="007E4848">
      <w:pPr>
        <w:ind w:left="5529"/>
        <w:rPr>
          <w:noProof/>
          <w:sz w:val="28"/>
          <w:szCs w:val="28"/>
          <w:lang w:val="kk-KZ"/>
        </w:rPr>
      </w:pPr>
    </w:p>
    <w:p w14:paraId="27445590" w14:textId="77777777" w:rsidR="007E4848" w:rsidRPr="00B3793F" w:rsidRDefault="007E4848" w:rsidP="007E4848">
      <w:pPr>
        <w:ind w:left="5529"/>
        <w:rPr>
          <w:noProof/>
          <w:sz w:val="28"/>
          <w:szCs w:val="28"/>
          <w:lang w:val="kk-KZ"/>
        </w:rPr>
      </w:pPr>
    </w:p>
    <w:p w14:paraId="03934ABC" w14:textId="77777777" w:rsidR="007E4848" w:rsidRPr="00B3793F" w:rsidRDefault="007E4848" w:rsidP="007E4848">
      <w:pPr>
        <w:ind w:left="5529"/>
        <w:rPr>
          <w:noProof/>
          <w:sz w:val="28"/>
          <w:szCs w:val="28"/>
          <w:lang w:val="kk-KZ"/>
        </w:rPr>
      </w:pPr>
    </w:p>
    <w:p w14:paraId="44A6C478" w14:textId="77777777" w:rsidR="007E4848" w:rsidRPr="00B3793F" w:rsidRDefault="007E4848" w:rsidP="007E4848">
      <w:pPr>
        <w:ind w:left="5529"/>
        <w:rPr>
          <w:noProof/>
          <w:sz w:val="28"/>
          <w:szCs w:val="28"/>
          <w:lang w:val="kk-KZ"/>
        </w:rPr>
      </w:pPr>
    </w:p>
    <w:p w14:paraId="4CCC15F2" w14:textId="77777777" w:rsidR="007E4848" w:rsidRPr="00B3793F" w:rsidRDefault="007E4848" w:rsidP="007E4848">
      <w:pPr>
        <w:ind w:left="5529"/>
        <w:rPr>
          <w:noProof/>
          <w:sz w:val="28"/>
          <w:szCs w:val="28"/>
          <w:lang w:val="kk-KZ"/>
        </w:rPr>
      </w:pPr>
    </w:p>
    <w:p w14:paraId="4C72C366" w14:textId="77777777" w:rsidR="007E4848" w:rsidRPr="00B3793F" w:rsidRDefault="007E4848" w:rsidP="007E4848">
      <w:pPr>
        <w:ind w:left="5529"/>
        <w:rPr>
          <w:noProof/>
          <w:sz w:val="28"/>
          <w:szCs w:val="28"/>
          <w:lang w:val="kk-KZ"/>
        </w:rPr>
      </w:pPr>
    </w:p>
    <w:p w14:paraId="69BEFBC4" w14:textId="77777777" w:rsidR="007E4848" w:rsidRPr="00B3793F" w:rsidRDefault="007E4848" w:rsidP="007E4848">
      <w:pPr>
        <w:ind w:left="5529"/>
        <w:rPr>
          <w:noProof/>
          <w:sz w:val="28"/>
          <w:szCs w:val="28"/>
          <w:lang w:val="kk-KZ"/>
        </w:rPr>
      </w:pPr>
    </w:p>
    <w:p w14:paraId="5ECD74A1" w14:textId="77777777" w:rsidR="007E4848" w:rsidRPr="00B3793F" w:rsidRDefault="007E4848" w:rsidP="007E4848">
      <w:pPr>
        <w:ind w:left="5529"/>
        <w:rPr>
          <w:noProof/>
          <w:sz w:val="28"/>
          <w:szCs w:val="28"/>
          <w:lang w:val="kk-KZ"/>
        </w:rPr>
      </w:pPr>
    </w:p>
    <w:p w14:paraId="0B0029F2" w14:textId="77777777" w:rsidR="007E4848" w:rsidRPr="00B3793F" w:rsidRDefault="007E4848" w:rsidP="007E4848">
      <w:pPr>
        <w:ind w:left="5529"/>
        <w:rPr>
          <w:noProof/>
          <w:sz w:val="28"/>
          <w:szCs w:val="28"/>
          <w:lang w:val="kk-KZ"/>
        </w:rPr>
      </w:pPr>
    </w:p>
    <w:p w14:paraId="2055DA25" w14:textId="77777777" w:rsidR="007E4848" w:rsidRPr="00B3793F" w:rsidRDefault="007E4848" w:rsidP="007E4848">
      <w:pPr>
        <w:ind w:left="5529"/>
        <w:rPr>
          <w:noProof/>
          <w:sz w:val="28"/>
          <w:szCs w:val="28"/>
          <w:lang w:val="kk-KZ"/>
        </w:rPr>
      </w:pPr>
    </w:p>
    <w:p w14:paraId="189E7DE2" w14:textId="77777777" w:rsidR="007E4848" w:rsidRPr="00B3793F" w:rsidRDefault="007E4848" w:rsidP="007E4848">
      <w:pPr>
        <w:ind w:left="5529"/>
        <w:rPr>
          <w:noProof/>
          <w:sz w:val="28"/>
          <w:szCs w:val="28"/>
          <w:lang w:val="kk-KZ"/>
        </w:rPr>
      </w:pPr>
    </w:p>
    <w:p w14:paraId="135002AC" w14:textId="77777777" w:rsidR="007E4848" w:rsidRPr="00B3793F" w:rsidRDefault="007E4848" w:rsidP="007E4848">
      <w:pPr>
        <w:ind w:left="5529"/>
        <w:rPr>
          <w:noProof/>
          <w:sz w:val="28"/>
          <w:szCs w:val="28"/>
          <w:lang w:val="kk-KZ"/>
        </w:rPr>
      </w:pPr>
    </w:p>
    <w:p w14:paraId="7F834377" w14:textId="77777777" w:rsidR="007E4848" w:rsidRPr="00B3793F" w:rsidRDefault="007E4848" w:rsidP="007E4848">
      <w:pPr>
        <w:ind w:left="5529"/>
        <w:rPr>
          <w:noProof/>
          <w:sz w:val="28"/>
          <w:szCs w:val="28"/>
          <w:lang w:val="kk-KZ"/>
        </w:rPr>
      </w:pPr>
    </w:p>
    <w:p w14:paraId="69C03B44" w14:textId="77777777" w:rsidR="007E4848" w:rsidRPr="00B3793F" w:rsidRDefault="007E4848" w:rsidP="007E4848">
      <w:pPr>
        <w:ind w:left="5529"/>
        <w:rPr>
          <w:noProof/>
          <w:sz w:val="28"/>
          <w:szCs w:val="28"/>
          <w:lang w:val="kk-KZ"/>
        </w:rPr>
      </w:pPr>
    </w:p>
    <w:p w14:paraId="0EAE9678" w14:textId="77777777" w:rsidR="007E4848" w:rsidRPr="00B3793F" w:rsidRDefault="007E4848" w:rsidP="007E4848">
      <w:pPr>
        <w:ind w:left="5529"/>
        <w:rPr>
          <w:noProof/>
          <w:sz w:val="28"/>
          <w:szCs w:val="28"/>
          <w:lang w:val="kk-KZ"/>
        </w:rPr>
      </w:pPr>
    </w:p>
    <w:p w14:paraId="5ACF293F" w14:textId="77777777" w:rsidR="007E4848" w:rsidRPr="00B3793F" w:rsidRDefault="007E4848" w:rsidP="007E4848">
      <w:pPr>
        <w:ind w:left="5529"/>
        <w:rPr>
          <w:noProof/>
          <w:sz w:val="28"/>
          <w:szCs w:val="28"/>
          <w:lang w:val="kk-KZ"/>
        </w:rPr>
      </w:pPr>
    </w:p>
    <w:p w14:paraId="586E43CE" w14:textId="77777777" w:rsidR="007E4848" w:rsidRPr="00B3793F" w:rsidRDefault="007E4848" w:rsidP="007E4848">
      <w:pPr>
        <w:ind w:left="5529"/>
        <w:rPr>
          <w:noProof/>
          <w:sz w:val="28"/>
          <w:szCs w:val="28"/>
          <w:lang w:val="kk-KZ"/>
        </w:rPr>
      </w:pPr>
    </w:p>
    <w:p w14:paraId="192C2196" w14:textId="77777777" w:rsidR="007E4848" w:rsidRPr="00B3793F" w:rsidRDefault="007E4848" w:rsidP="007E4848">
      <w:pPr>
        <w:ind w:left="5529"/>
        <w:rPr>
          <w:noProof/>
          <w:sz w:val="28"/>
          <w:szCs w:val="28"/>
          <w:lang w:val="kk-KZ"/>
        </w:rPr>
      </w:pPr>
    </w:p>
    <w:p w14:paraId="4D11329C" w14:textId="77777777" w:rsidR="007E4848" w:rsidRPr="00B3793F" w:rsidRDefault="007E4848" w:rsidP="007E4848">
      <w:pPr>
        <w:ind w:left="5529"/>
        <w:rPr>
          <w:noProof/>
          <w:sz w:val="28"/>
          <w:szCs w:val="28"/>
          <w:lang w:val="kk-KZ"/>
        </w:rPr>
      </w:pPr>
    </w:p>
    <w:p w14:paraId="27CF7093" w14:textId="77777777" w:rsidR="007E4848" w:rsidRPr="00B3793F" w:rsidRDefault="007E4848" w:rsidP="007E4848">
      <w:pPr>
        <w:ind w:left="5529"/>
        <w:rPr>
          <w:noProof/>
          <w:sz w:val="28"/>
          <w:szCs w:val="28"/>
          <w:lang w:val="kk-KZ"/>
        </w:rPr>
      </w:pPr>
    </w:p>
    <w:p w14:paraId="5C1E9270" w14:textId="77777777" w:rsidR="007E4848" w:rsidRPr="00B3793F" w:rsidRDefault="007E4848" w:rsidP="007E4848">
      <w:pPr>
        <w:ind w:left="5529"/>
        <w:rPr>
          <w:noProof/>
          <w:sz w:val="28"/>
          <w:szCs w:val="28"/>
          <w:lang w:val="kk-KZ"/>
        </w:rPr>
      </w:pPr>
    </w:p>
    <w:p w14:paraId="1BE4C721" w14:textId="77777777" w:rsidR="007E4848" w:rsidRPr="00B3793F" w:rsidRDefault="007E4848" w:rsidP="007E4848">
      <w:pPr>
        <w:ind w:left="5529"/>
        <w:rPr>
          <w:noProof/>
          <w:sz w:val="28"/>
          <w:szCs w:val="28"/>
          <w:lang w:val="kk-KZ"/>
        </w:rPr>
      </w:pPr>
    </w:p>
    <w:p w14:paraId="32B7FACE" w14:textId="77777777" w:rsidR="007E4848" w:rsidRPr="00B3793F" w:rsidRDefault="007E4848" w:rsidP="007E4848">
      <w:pPr>
        <w:ind w:left="5529"/>
        <w:rPr>
          <w:noProof/>
          <w:sz w:val="28"/>
          <w:szCs w:val="28"/>
          <w:lang w:val="kk-KZ"/>
        </w:rPr>
      </w:pPr>
    </w:p>
    <w:p w14:paraId="571D850E" w14:textId="77777777" w:rsidR="007E4848" w:rsidRPr="00B3793F" w:rsidRDefault="007E4848" w:rsidP="007E4848">
      <w:pPr>
        <w:ind w:left="5529"/>
        <w:rPr>
          <w:noProof/>
          <w:sz w:val="28"/>
          <w:szCs w:val="28"/>
          <w:lang w:val="kk-KZ"/>
        </w:rPr>
      </w:pPr>
    </w:p>
    <w:p w14:paraId="22864A39" w14:textId="77777777" w:rsidR="007E4848" w:rsidRPr="00B3793F" w:rsidRDefault="007E4848" w:rsidP="007E4848">
      <w:pPr>
        <w:ind w:left="5529"/>
        <w:rPr>
          <w:noProof/>
          <w:sz w:val="28"/>
          <w:szCs w:val="28"/>
          <w:lang w:val="kk-KZ"/>
        </w:rPr>
      </w:pPr>
    </w:p>
    <w:p w14:paraId="14DA21E9" w14:textId="77777777" w:rsidR="007E4848" w:rsidRPr="00B3793F" w:rsidRDefault="007E4848" w:rsidP="007E4848">
      <w:pPr>
        <w:ind w:left="5529"/>
        <w:rPr>
          <w:noProof/>
          <w:sz w:val="28"/>
          <w:szCs w:val="28"/>
          <w:lang w:val="kk-KZ"/>
        </w:rPr>
      </w:pPr>
    </w:p>
    <w:p w14:paraId="0F5399C6" w14:textId="77777777" w:rsidR="007E4848" w:rsidRPr="00B3793F" w:rsidRDefault="007E4848" w:rsidP="007E4848">
      <w:pPr>
        <w:ind w:left="5529"/>
        <w:rPr>
          <w:noProof/>
          <w:sz w:val="28"/>
          <w:szCs w:val="28"/>
          <w:lang w:val="kk-KZ"/>
        </w:rPr>
      </w:pPr>
    </w:p>
    <w:p w14:paraId="153F0844" w14:textId="77777777" w:rsidR="007E4848" w:rsidRPr="00B3793F" w:rsidRDefault="007E4848" w:rsidP="007E4848">
      <w:pPr>
        <w:ind w:left="5529"/>
        <w:rPr>
          <w:noProof/>
          <w:sz w:val="28"/>
          <w:szCs w:val="28"/>
          <w:lang w:val="kk-KZ"/>
        </w:rPr>
      </w:pPr>
    </w:p>
    <w:p w14:paraId="2E2CC92F" w14:textId="77777777" w:rsidR="007E4848" w:rsidRPr="00B3793F" w:rsidRDefault="007E4848" w:rsidP="007E4848">
      <w:pPr>
        <w:ind w:left="5529"/>
        <w:rPr>
          <w:noProof/>
          <w:sz w:val="28"/>
          <w:szCs w:val="28"/>
          <w:lang w:val="kk-KZ"/>
        </w:rPr>
      </w:pPr>
    </w:p>
    <w:p w14:paraId="072ED78F" w14:textId="77777777" w:rsidR="007E4848" w:rsidRPr="00B3793F" w:rsidRDefault="007E4848" w:rsidP="007E4848">
      <w:pPr>
        <w:ind w:left="5529"/>
        <w:rPr>
          <w:noProof/>
          <w:sz w:val="28"/>
          <w:szCs w:val="28"/>
          <w:lang w:val="kk-KZ"/>
        </w:rPr>
      </w:pPr>
    </w:p>
    <w:p w14:paraId="2B10475E" w14:textId="77777777" w:rsidR="007E4848" w:rsidRPr="00B3793F" w:rsidRDefault="007E4848" w:rsidP="007E4848">
      <w:pPr>
        <w:ind w:left="5529"/>
        <w:rPr>
          <w:noProof/>
          <w:sz w:val="28"/>
          <w:szCs w:val="28"/>
          <w:lang w:val="kk-KZ"/>
        </w:rPr>
      </w:pPr>
    </w:p>
    <w:p w14:paraId="2A8EA064" w14:textId="77777777" w:rsidR="007E4848" w:rsidRPr="00B3793F" w:rsidRDefault="007E4848" w:rsidP="007E4848">
      <w:pPr>
        <w:ind w:left="5529"/>
        <w:rPr>
          <w:noProof/>
          <w:sz w:val="28"/>
          <w:szCs w:val="28"/>
          <w:lang w:val="kk-KZ"/>
        </w:rPr>
      </w:pPr>
    </w:p>
    <w:p w14:paraId="3CABDB7E" w14:textId="77777777" w:rsidR="007E4848" w:rsidRPr="00B3793F" w:rsidRDefault="007E4848" w:rsidP="007E4848">
      <w:pPr>
        <w:ind w:left="5529"/>
        <w:rPr>
          <w:noProof/>
          <w:sz w:val="28"/>
          <w:szCs w:val="28"/>
          <w:lang w:val="kk-KZ"/>
        </w:rPr>
      </w:pPr>
    </w:p>
    <w:p w14:paraId="28104F56" w14:textId="77777777" w:rsidR="007E4848" w:rsidRPr="00B3793F" w:rsidRDefault="007E4848" w:rsidP="007E4848">
      <w:pPr>
        <w:ind w:left="5529"/>
        <w:rPr>
          <w:noProof/>
          <w:sz w:val="28"/>
          <w:szCs w:val="28"/>
          <w:lang w:val="kk-KZ"/>
        </w:rPr>
      </w:pPr>
    </w:p>
    <w:p w14:paraId="14C05290" w14:textId="77777777" w:rsidR="007E4848" w:rsidRPr="00B3793F" w:rsidRDefault="007E4848" w:rsidP="007E4848">
      <w:pPr>
        <w:ind w:left="5529"/>
        <w:rPr>
          <w:noProof/>
          <w:sz w:val="28"/>
          <w:szCs w:val="28"/>
          <w:lang w:val="kk-KZ"/>
        </w:rPr>
      </w:pPr>
    </w:p>
    <w:p w14:paraId="312C1A42" w14:textId="77777777" w:rsidR="007E4848" w:rsidRPr="00B3793F" w:rsidRDefault="007E4848" w:rsidP="007E4848">
      <w:pPr>
        <w:ind w:left="5529"/>
        <w:rPr>
          <w:noProof/>
          <w:sz w:val="28"/>
          <w:szCs w:val="28"/>
          <w:lang w:val="kk-KZ"/>
        </w:rPr>
      </w:pPr>
    </w:p>
    <w:p w14:paraId="03F81572" w14:textId="77777777" w:rsidR="007E4848" w:rsidRPr="00B3793F" w:rsidRDefault="007E4848" w:rsidP="007E4848">
      <w:pPr>
        <w:ind w:left="5529"/>
        <w:rPr>
          <w:noProof/>
          <w:sz w:val="28"/>
          <w:szCs w:val="28"/>
          <w:lang w:val="kk-KZ"/>
        </w:rPr>
      </w:pPr>
    </w:p>
    <w:p w14:paraId="5F5B641E" w14:textId="77777777" w:rsidR="007E4848" w:rsidRPr="00B3793F" w:rsidRDefault="007E4848" w:rsidP="007E4848">
      <w:pPr>
        <w:ind w:left="5529"/>
        <w:rPr>
          <w:noProof/>
          <w:sz w:val="28"/>
          <w:szCs w:val="28"/>
          <w:lang w:val="kk-KZ"/>
        </w:rPr>
      </w:pPr>
    </w:p>
    <w:p w14:paraId="501CCB75" w14:textId="77777777" w:rsidR="007E4848" w:rsidRPr="00B3793F" w:rsidRDefault="007E4848" w:rsidP="007E4848">
      <w:pPr>
        <w:ind w:left="5529"/>
        <w:rPr>
          <w:noProof/>
          <w:sz w:val="28"/>
          <w:szCs w:val="28"/>
          <w:lang w:val="kk-KZ"/>
        </w:rPr>
      </w:pPr>
    </w:p>
    <w:p w14:paraId="1C7193AC" w14:textId="77777777" w:rsidR="000910DA" w:rsidRPr="00B3793F" w:rsidRDefault="000910DA" w:rsidP="007E4848">
      <w:pPr>
        <w:ind w:left="5529"/>
        <w:rPr>
          <w:noProof/>
          <w:sz w:val="28"/>
          <w:szCs w:val="28"/>
          <w:lang w:val="kk-KZ"/>
        </w:rPr>
      </w:pPr>
    </w:p>
    <w:p w14:paraId="4DE3E60D" w14:textId="77777777" w:rsidR="000910DA" w:rsidRPr="00B3793F" w:rsidRDefault="000910DA" w:rsidP="007E4848">
      <w:pPr>
        <w:ind w:left="5529"/>
        <w:rPr>
          <w:noProof/>
          <w:sz w:val="28"/>
          <w:szCs w:val="28"/>
          <w:lang w:val="kk-KZ"/>
        </w:rPr>
      </w:pPr>
    </w:p>
    <w:p w14:paraId="19893403" w14:textId="77777777" w:rsidR="000910DA" w:rsidRPr="00B3793F" w:rsidRDefault="000910DA" w:rsidP="007E4848">
      <w:pPr>
        <w:ind w:left="5529"/>
        <w:rPr>
          <w:noProof/>
          <w:sz w:val="28"/>
          <w:szCs w:val="28"/>
          <w:lang w:val="kk-KZ"/>
        </w:rPr>
      </w:pPr>
    </w:p>
    <w:p w14:paraId="7BB62B4E" w14:textId="4603C429" w:rsidR="007E4848" w:rsidRPr="00B3793F" w:rsidRDefault="007E4848" w:rsidP="007E4848">
      <w:pPr>
        <w:ind w:left="5529"/>
        <w:rPr>
          <w:noProof/>
          <w:sz w:val="28"/>
          <w:szCs w:val="28"/>
          <w:lang w:val="kk-KZ"/>
        </w:rPr>
      </w:pPr>
      <w:r w:rsidRPr="00B3793F">
        <w:rPr>
          <w:noProof/>
          <w:sz w:val="28"/>
          <w:szCs w:val="28"/>
          <w:lang w:val="kk-KZ"/>
        </w:rPr>
        <w:t>Қазақстан Республикасы</w:t>
      </w:r>
    </w:p>
    <w:p w14:paraId="16A84D71" w14:textId="77777777" w:rsidR="007E4848" w:rsidRPr="00B3793F" w:rsidRDefault="007E4848" w:rsidP="007E4848">
      <w:pPr>
        <w:ind w:left="5529"/>
        <w:rPr>
          <w:noProof/>
          <w:sz w:val="28"/>
          <w:szCs w:val="28"/>
          <w:lang w:val="kk-KZ"/>
        </w:rPr>
      </w:pPr>
      <w:r w:rsidRPr="00B3793F">
        <w:rPr>
          <w:noProof/>
          <w:sz w:val="28"/>
          <w:szCs w:val="28"/>
          <w:lang w:val="kk-KZ"/>
        </w:rPr>
        <w:t>Ұлттық Банкі Басқармасының</w:t>
      </w:r>
    </w:p>
    <w:p w14:paraId="51AFB680" w14:textId="77777777" w:rsidR="007E4848" w:rsidRPr="00B3793F" w:rsidRDefault="007E4848" w:rsidP="007E4848">
      <w:pPr>
        <w:ind w:left="5529"/>
        <w:rPr>
          <w:noProof/>
          <w:sz w:val="28"/>
          <w:szCs w:val="28"/>
          <w:lang w:val="kk-KZ"/>
        </w:rPr>
      </w:pPr>
      <w:r w:rsidRPr="00B3793F">
        <w:rPr>
          <w:noProof/>
          <w:sz w:val="28"/>
          <w:szCs w:val="28"/>
          <w:lang w:val="kk-KZ"/>
        </w:rPr>
        <w:t>2025 жылғы «__» _______</w:t>
      </w:r>
    </w:p>
    <w:p w14:paraId="5CF92D28" w14:textId="77777777" w:rsidR="007E4848" w:rsidRPr="00B3793F" w:rsidRDefault="007E4848" w:rsidP="007E4848">
      <w:pPr>
        <w:ind w:left="5529"/>
        <w:rPr>
          <w:noProof/>
          <w:sz w:val="28"/>
          <w:szCs w:val="28"/>
          <w:lang w:val="kk-KZ"/>
        </w:rPr>
      </w:pPr>
      <w:r w:rsidRPr="00B3793F">
        <w:rPr>
          <w:noProof/>
          <w:sz w:val="28"/>
          <w:szCs w:val="28"/>
          <w:lang w:val="kk-KZ"/>
        </w:rPr>
        <w:t>№ __ қаулысына</w:t>
      </w:r>
    </w:p>
    <w:p w14:paraId="5E463D82" w14:textId="77777777" w:rsidR="007E4848" w:rsidRPr="00B3793F" w:rsidRDefault="007E4848" w:rsidP="007E4848">
      <w:pPr>
        <w:ind w:left="5529"/>
        <w:rPr>
          <w:rFonts w:eastAsia="Calibri"/>
          <w:noProof/>
          <w:color w:val="000000" w:themeColor="text1"/>
          <w:sz w:val="28"/>
          <w:szCs w:val="28"/>
          <w:lang w:val="kk-KZ" w:eastAsia="en-US"/>
        </w:rPr>
      </w:pPr>
      <w:r w:rsidRPr="00B3793F">
        <w:rPr>
          <w:noProof/>
          <w:sz w:val="28"/>
          <w:szCs w:val="28"/>
          <w:lang w:val="kk-KZ"/>
        </w:rPr>
        <w:t xml:space="preserve">6-қосымша </w:t>
      </w:r>
    </w:p>
    <w:p w14:paraId="47B2863C" w14:textId="77777777" w:rsidR="007E4848" w:rsidRPr="00B3793F" w:rsidRDefault="007E4848" w:rsidP="007E4848">
      <w:pPr>
        <w:ind w:left="5529"/>
        <w:rPr>
          <w:rFonts w:eastAsia="Calibri"/>
          <w:noProof/>
          <w:color w:val="000000" w:themeColor="text1"/>
          <w:sz w:val="28"/>
          <w:szCs w:val="28"/>
          <w:lang w:val="kk-KZ" w:eastAsia="en-US"/>
        </w:rPr>
      </w:pPr>
    </w:p>
    <w:p w14:paraId="26D475C1" w14:textId="77777777" w:rsidR="007E4848" w:rsidRPr="00B3793F" w:rsidRDefault="007E4848" w:rsidP="007E4848">
      <w:pPr>
        <w:jc w:val="both"/>
        <w:rPr>
          <w:rFonts w:eastAsia="Calibri"/>
          <w:noProof/>
          <w:color w:val="000000" w:themeColor="text1"/>
          <w:sz w:val="28"/>
          <w:szCs w:val="28"/>
          <w:lang w:val="kk-KZ" w:eastAsia="en-US"/>
        </w:rPr>
      </w:pPr>
    </w:p>
    <w:p w14:paraId="3FB62B4E" w14:textId="77777777" w:rsidR="007E4848" w:rsidRPr="00B3793F" w:rsidRDefault="007E4848" w:rsidP="007E4848">
      <w:pPr>
        <w:jc w:val="center"/>
        <w:rPr>
          <w:b/>
          <w:noProof/>
          <w:color w:val="000000" w:themeColor="text1"/>
          <w:sz w:val="28"/>
          <w:lang w:val="kk-KZ"/>
        </w:rPr>
      </w:pPr>
      <w:r w:rsidRPr="00B3793F">
        <w:rPr>
          <w:b/>
          <w:noProof/>
          <w:color w:val="000000" w:themeColor="text1"/>
          <w:sz w:val="28"/>
          <w:lang w:val="kk-KZ"/>
        </w:rPr>
        <w:t>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есептілікті ұсыну қағидалары</w:t>
      </w:r>
    </w:p>
    <w:p w14:paraId="4AA82009" w14:textId="384AC2A9" w:rsidR="007E4848" w:rsidRPr="00B3793F" w:rsidRDefault="007E4848" w:rsidP="007E4848">
      <w:pPr>
        <w:jc w:val="center"/>
        <w:rPr>
          <w:b/>
          <w:noProof/>
          <w:color w:val="000000" w:themeColor="text1"/>
          <w:sz w:val="28"/>
          <w:lang w:val="kk-KZ"/>
        </w:rPr>
      </w:pPr>
    </w:p>
    <w:p w14:paraId="271AB087" w14:textId="77777777" w:rsidR="000910DA" w:rsidRPr="00B3793F" w:rsidRDefault="000910DA" w:rsidP="007E4848">
      <w:pPr>
        <w:jc w:val="center"/>
        <w:rPr>
          <w:b/>
          <w:noProof/>
          <w:color w:val="000000" w:themeColor="text1"/>
          <w:sz w:val="28"/>
          <w:lang w:val="kk-KZ"/>
        </w:rPr>
      </w:pPr>
    </w:p>
    <w:p w14:paraId="2EE1C4CC" w14:textId="77777777" w:rsidR="007E4848" w:rsidRPr="00B3793F" w:rsidRDefault="007E4848" w:rsidP="007E4848">
      <w:pPr>
        <w:ind w:firstLine="709"/>
        <w:jc w:val="both"/>
        <w:rPr>
          <w:rFonts w:eastAsia="Calibri"/>
          <w:b/>
          <w:noProof/>
          <w:color w:val="000000" w:themeColor="text1"/>
          <w:sz w:val="28"/>
          <w:szCs w:val="28"/>
          <w:lang w:val="kk-KZ" w:eastAsia="en-US"/>
        </w:rPr>
      </w:pPr>
      <w:r w:rsidRPr="00B3793F">
        <w:rPr>
          <w:rFonts w:eastAsia="Calibri"/>
          <w:noProof/>
          <w:color w:val="000000" w:themeColor="text1"/>
          <w:sz w:val="28"/>
          <w:szCs w:val="28"/>
          <w:lang w:val="kk-KZ" w:eastAsia="en-US"/>
        </w:rPr>
        <w:t xml:space="preserve">1. 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3-тармағының 2) тармақшасына сәйкес әзірленді және 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Қазақстан Республикасының Ұлттық Банкіне (бұдан әрі – Ұлттық Банк) банктік шоттар (салымдар) бойынша есептілікті ұсыну тәртібін айқындайды. </w:t>
      </w:r>
    </w:p>
    <w:p w14:paraId="2647A38C" w14:textId="77777777" w:rsidR="007E4848" w:rsidRPr="00B3793F" w:rsidRDefault="007E4848" w:rsidP="007E4848">
      <w:pPr>
        <w:pStyle w:val="pj"/>
        <w:tabs>
          <w:tab w:val="left" w:pos="1276"/>
        </w:tabs>
        <w:spacing w:before="0" w:beforeAutospacing="0" w:after="0" w:afterAutospacing="0"/>
        <w:ind w:firstLine="709"/>
        <w:jc w:val="both"/>
        <w:rPr>
          <w:rFonts w:eastAsia="Calibri"/>
          <w:noProof/>
          <w:color w:val="000000" w:themeColor="text1"/>
          <w:sz w:val="28"/>
          <w:szCs w:val="28"/>
          <w:lang w:val="kk-KZ" w:eastAsia="en-US"/>
        </w:rPr>
      </w:pPr>
      <w:r w:rsidRPr="00B3793F">
        <w:rPr>
          <w:rFonts w:eastAsia="Calibri"/>
          <w:noProof/>
          <w:color w:val="000000" w:themeColor="text1"/>
          <w:sz w:val="28"/>
          <w:szCs w:val="28"/>
          <w:lang w:val="kk-KZ" w:eastAsia="en-US"/>
        </w:rPr>
        <w:t xml:space="preserve">2. Банктік шоттар (салымдар) бойынша есептілік нысандарын толтыру мақсатында мынадай ұғымдар пайдаланылады: </w:t>
      </w:r>
    </w:p>
    <w:p w14:paraId="2559F8BE" w14:textId="77777777" w:rsidR="007E4848" w:rsidRPr="00B3793F" w:rsidRDefault="007E4848" w:rsidP="007E48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1) ақпаратты жаңарту – депозиттік ұйымның бұрын берілген мәліметтер мен ақпаратты өзгерту және (немесе) толықтыру фактісін анықтауы кезінде жаңартылған мәліметтер мен ақпаратты ұсыну;</w:t>
      </w:r>
    </w:p>
    <w:p w14:paraId="27F2B453" w14:textId="4DC19EC0" w:rsidR="00BD5B48" w:rsidRPr="00B3793F" w:rsidRDefault="007E4848" w:rsidP="007E48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 xml:space="preserve">2) </w:t>
      </w:r>
      <w:r w:rsidR="00BD5B48" w:rsidRPr="00B3793F">
        <w:rPr>
          <w:noProof/>
          <w:color w:val="000000" w:themeColor="text1"/>
          <w:kern w:val="1"/>
          <w:sz w:val="28"/>
          <w:szCs w:val="28"/>
          <w:lang w:val="kk-KZ" w:eastAsia="hi-IN" w:bidi="hi-IN"/>
        </w:rPr>
        <w:t>балама сәйкестендіру нөмірі (БаСН) – Қазақстан Республикасының заңнамасына сәйкес берілген жеке сәйкестендіру нөмірі немесе бизнес-сәйкестендіру нөмірі болмаған жағдайда, депозиттік ұйымда банктік шот (салым) иесін сәйкестендіретін код;</w:t>
      </w:r>
    </w:p>
    <w:p w14:paraId="09B68E79" w14:textId="6ED2C861" w:rsidR="00BD5B48" w:rsidRPr="00B3793F" w:rsidRDefault="00BD5B48" w:rsidP="007E48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3) бизнес-сәйкестендіру нөмірі (БСН) – заңды тұлға (филиал мен өкiлдiк) және қызметiн бiрлескен кәсiпкерлiк түрiнде жүзеге асыратын дара кәсiпкер үшiн Бизнес-сәйкестендіру нөмірлерінің ұлттық тізілімінде қалыптастырылатын бiрегей нөмiр;</w:t>
      </w:r>
    </w:p>
    <w:p w14:paraId="07A8646C" w14:textId="6D41F8DB" w:rsidR="007E4848" w:rsidRPr="00B3793F" w:rsidRDefault="00BD5B48" w:rsidP="007E48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 xml:space="preserve">4) </w:t>
      </w:r>
      <w:r w:rsidR="007E4848" w:rsidRPr="00B3793F">
        <w:rPr>
          <w:noProof/>
          <w:color w:val="000000" w:themeColor="text1"/>
          <w:kern w:val="1"/>
          <w:sz w:val="28"/>
          <w:szCs w:val="28"/>
          <w:lang w:val="kk-KZ" w:eastAsia="hi-IN" w:bidi="hi-IN"/>
        </w:rPr>
        <w:t xml:space="preserve">депозиттік тіркелім – </w:t>
      </w:r>
      <w:r w:rsidR="007E4848" w:rsidRPr="00B3793F">
        <w:rPr>
          <w:rFonts w:eastAsia="Calibri"/>
          <w:noProof/>
          <w:color w:val="000000" w:themeColor="text1"/>
          <w:sz w:val="28"/>
          <w:szCs w:val="28"/>
          <w:lang w:val="kk-KZ" w:eastAsia="en-US"/>
        </w:rPr>
        <w:t xml:space="preserve">екінші деңгейдегі банктер, Қазақстан Республикасы </w:t>
      </w:r>
      <w:r w:rsidR="007E4848" w:rsidRPr="00B3793F">
        <w:rPr>
          <w:rFonts w:eastAsia="Calibri"/>
          <w:noProof/>
          <w:sz w:val="28"/>
          <w:szCs w:val="28"/>
          <w:lang w:val="kk-KZ" w:eastAsia="en-US"/>
        </w:rPr>
        <w:t xml:space="preserve">бейрезидент-банктерінің филиалдары, «Қазақстанның Даму Банкі» акционерлік қоғамы және Ұлттық </w:t>
      </w:r>
      <w:r w:rsidR="007E4848" w:rsidRPr="00B3793F">
        <w:rPr>
          <w:rFonts w:eastAsia="Calibri"/>
          <w:noProof/>
          <w:color w:val="000000" w:themeColor="text1"/>
          <w:sz w:val="28"/>
          <w:szCs w:val="28"/>
          <w:lang w:val="kk-KZ" w:eastAsia="en-US"/>
        </w:rPr>
        <w:t xml:space="preserve">пошта операторы </w:t>
      </w:r>
      <w:r w:rsidR="007E4848" w:rsidRPr="00B3793F">
        <w:rPr>
          <w:noProof/>
          <w:color w:val="000000" w:themeColor="text1"/>
          <w:kern w:val="1"/>
          <w:sz w:val="28"/>
          <w:szCs w:val="28"/>
          <w:lang w:val="kk-KZ" w:eastAsia="hi-IN" w:bidi="hi-IN"/>
        </w:rPr>
        <w:t>Ұлттық Банкке ұсынатын ақпарат қамтылған банктік шоттар (салымдар) жөніндегі электрондық деректер базасы;</w:t>
      </w:r>
    </w:p>
    <w:p w14:paraId="62213D14" w14:textId="13FB506A" w:rsidR="007E4848" w:rsidRPr="00B3793F" w:rsidRDefault="00BD5B48" w:rsidP="007E48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 xml:space="preserve">5) </w:t>
      </w:r>
      <w:r w:rsidR="007E4848" w:rsidRPr="00B3793F">
        <w:rPr>
          <w:noProof/>
          <w:color w:val="000000" w:themeColor="text1"/>
          <w:kern w:val="1"/>
          <w:sz w:val="28"/>
          <w:szCs w:val="28"/>
          <w:lang w:val="kk-KZ" w:eastAsia="hi-IN" w:bidi="hi-IN"/>
        </w:rPr>
        <w:t xml:space="preserve">депозиттік ұйым – Қағидаларға сәйкес Ұлттық Банкке есептілікті ұсынатын екінші деңгейдегі банк, Қазақстан Республикасының </w:t>
      </w:r>
      <w:r w:rsidR="007E4848" w:rsidRPr="00B3793F">
        <w:rPr>
          <w:rFonts w:eastAsia="Calibri"/>
          <w:noProof/>
          <w:color w:val="000000" w:themeColor="text1"/>
          <w:sz w:val="28"/>
          <w:szCs w:val="28"/>
          <w:lang w:val="kk-KZ" w:eastAsia="en-US"/>
        </w:rPr>
        <w:t>бейрезидент-банкінің</w:t>
      </w:r>
      <w:r w:rsidR="007E4848" w:rsidRPr="00B3793F">
        <w:rPr>
          <w:noProof/>
          <w:color w:val="000000" w:themeColor="text1"/>
          <w:kern w:val="1"/>
          <w:sz w:val="28"/>
          <w:szCs w:val="28"/>
          <w:lang w:val="kk-KZ" w:eastAsia="hi-IN" w:bidi="hi-IN"/>
        </w:rPr>
        <w:t xml:space="preserve"> филиалы, «Қазақстанның Даму Банкі» акционерлік қоғамы және Ұлттық пошта операторы;</w:t>
      </w:r>
    </w:p>
    <w:p w14:paraId="0B975E5E" w14:textId="1B3BA1DA" w:rsidR="00BD5B48" w:rsidRPr="00B3793F" w:rsidRDefault="00BD5B48" w:rsidP="00BD5B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6) дербес деректер көрсетілмеген сәйкестендіру нөмірі (ДСН) – ақпаратты криптографиялық қорғау талаптарына жауап беретін, жеке тұлғаның және (немесе) жеке кәсіпкерлік түріндегі қызметті жүзеге асыратын дара кәсіпкердің жеке сәйкестендіру нөмірін криптографиялық қайта түрлендіру  нәтижесі;</w:t>
      </w:r>
    </w:p>
    <w:p w14:paraId="30310ACC" w14:textId="59BCF4EC" w:rsidR="007E4848" w:rsidRPr="00B3793F" w:rsidRDefault="00BD5B48" w:rsidP="007E48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 xml:space="preserve">7) </w:t>
      </w:r>
      <w:r w:rsidR="007E4848" w:rsidRPr="00B3793F">
        <w:rPr>
          <w:noProof/>
          <w:color w:val="000000" w:themeColor="text1"/>
          <w:kern w:val="1"/>
          <w:sz w:val="28"/>
          <w:szCs w:val="28"/>
          <w:lang w:val="kk-KZ" w:eastAsia="hi-IN" w:bidi="hi-IN"/>
        </w:rPr>
        <w:t xml:space="preserve">есепті күн – сол күнгі жағдай бойынша депозиттік ұйым Ұлттық Банкке ұсынылатын есептіліктегі мәліметтерді есепке алған күн;  </w:t>
      </w:r>
    </w:p>
    <w:p w14:paraId="6478087A" w14:textId="03C045AC" w:rsidR="007E4848" w:rsidRPr="00B3793F" w:rsidRDefault="00BD5B48" w:rsidP="007E48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 xml:space="preserve">8) </w:t>
      </w:r>
      <w:r w:rsidR="007E4848" w:rsidRPr="00B3793F">
        <w:rPr>
          <w:noProof/>
          <w:color w:val="000000" w:themeColor="text1"/>
          <w:kern w:val="1"/>
          <w:sz w:val="28"/>
          <w:szCs w:val="28"/>
          <w:lang w:val="kk-KZ" w:eastAsia="hi-IN" w:bidi="hi-IN"/>
        </w:rPr>
        <w:t>есептілік – банктік шоттар (салымдар) бойынша есептілік және оның құрамына енгізілген әрбір жеке есеп;</w:t>
      </w:r>
    </w:p>
    <w:p w14:paraId="05AEF010" w14:textId="77777777" w:rsidR="00BD5B48" w:rsidRPr="00B3793F" w:rsidRDefault="00BD5B48" w:rsidP="00BD5B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9) жеке сәйкестендіру нөмірі (ЖСН) – жеке тұлға үшін Жеке сәйкестендіру нөмірлерінің ұлттық тізілімінде қалыптастырылған бірегей нөмір;</w:t>
      </w:r>
    </w:p>
    <w:p w14:paraId="6BEA1E63" w14:textId="29D57BD3" w:rsidR="007E4848" w:rsidRPr="00B3793F" w:rsidRDefault="00BD5B48" w:rsidP="007E48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1</w:t>
      </w:r>
      <w:r w:rsidR="00A46B18" w:rsidRPr="00B3793F">
        <w:rPr>
          <w:noProof/>
          <w:color w:val="000000" w:themeColor="text1"/>
          <w:kern w:val="1"/>
          <w:sz w:val="28"/>
          <w:szCs w:val="28"/>
          <w:lang w:val="kk-KZ" w:eastAsia="hi-IN" w:bidi="hi-IN"/>
        </w:rPr>
        <w:t>0</w:t>
      </w:r>
      <w:r w:rsidRPr="00B3793F">
        <w:rPr>
          <w:noProof/>
          <w:color w:val="000000" w:themeColor="text1"/>
          <w:kern w:val="1"/>
          <w:sz w:val="28"/>
          <w:szCs w:val="28"/>
          <w:lang w:val="kk-KZ" w:eastAsia="hi-IN" w:bidi="hi-IN"/>
        </w:rPr>
        <w:t xml:space="preserve">) </w:t>
      </w:r>
      <w:r w:rsidR="007E4848" w:rsidRPr="00B3793F">
        <w:rPr>
          <w:noProof/>
          <w:color w:val="000000" w:themeColor="text1"/>
          <w:kern w:val="1"/>
          <w:sz w:val="28"/>
          <w:szCs w:val="28"/>
          <w:lang w:val="kk-KZ" w:eastAsia="hi-IN" w:bidi="hi-IN"/>
        </w:rPr>
        <w:t xml:space="preserve">ҚРҰБ АЖ – Ұлттық Банктің белгіленген форматтағы көрсеткіштер түрінде банктік шоттар (салымдар) бойынша есептілікті жинауға арналған автоматтандырылған ақпараттық жүйесі; </w:t>
      </w:r>
    </w:p>
    <w:p w14:paraId="211EFFF5" w14:textId="6967B405" w:rsidR="007E4848" w:rsidRPr="00B3793F" w:rsidRDefault="00A46B18" w:rsidP="007E48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11</w:t>
      </w:r>
      <w:r w:rsidR="007E4848" w:rsidRPr="00B3793F">
        <w:rPr>
          <w:noProof/>
          <w:color w:val="000000" w:themeColor="text1"/>
          <w:kern w:val="1"/>
          <w:sz w:val="28"/>
          <w:szCs w:val="28"/>
          <w:lang w:val="kk-KZ" w:eastAsia="hi-IN" w:bidi="hi-IN"/>
        </w:rPr>
        <w:t>) салым – Ислам банкіндегі банктік салым немесе депозит.</w:t>
      </w:r>
    </w:p>
    <w:p w14:paraId="3D4E0B02" w14:textId="77777777" w:rsidR="007E4848" w:rsidRPr="00B3793F" w:rsidRDefault="007E4848" w:rsidP="007E48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 xml:space="preserve">3. Депозиттік ұйым Ұлттық Банкке ҚРҰБ АЖ арқылы банктік шоттар (салымдар) бойынша есептілікті электрондық форматта ұсынады. </w:t>
      </w:r>
    </w:p>
    <w:p w14:paraId="76091D9F" w14:textId="77777777" w:rsidR="007E4848" w:rsidRPr="00B3793F" w:rsidRDefault="007E4848" w:rsidP="007E48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Есептілікті (әрбір жеке есепті) ҚРҰБ АЖ-ға жүктеу кезінде ұсынылатын есептердегі мәліметтер мен ақпараттың Қағидалар талаптарына сәйкестігі бақыланады (бұдан әрі – нысанішілік бақылау). Нысанішілік бақылауды жүзеге асыру кезінде қателер анықталған жағдайда, тиісті есеп қабылданбайды.</w:t>
      </w:r>
    </w:p>
    <w:p w14:paraId="56C24B0E" w14:textId="77777777" w:rsidR="007E4848" w:rsidRPr="00B3793F" w:rsidRDefault="007E4848" w:rsidP="007E4848">
      <w:pPr>
        <w:ind w:firstLine="709"/>
        <w:jc w:val="both"/>
        <w:rPr>
          <w:noProof/>
          <w:color w:val="000000" w:themeColor="text1"/>
          <w:kern w:val="1"/>
          <w:sz w:val="28"/>
          <w:szCs w:val="28"/>
          <w:lang w:val="kk-KZ" w:eastAsia="hi-IN" w:bidi="hi-IN"/>
        </w:rPr>
      </w:pPr>
      <w:r w:rsidRPr="00B3793F">
        <w:rPr>
          <w:noProof/>
          <w:color w:val="000000" w:themeColor="text1"/>
          <w:kern w:val="1"/>
          <w:sz w:val="28"/>
          <w:szCs w:val="28"/>
          <w:lang w:val="kk-KZ" w:eastAsia="hi-IN" w:bidi="hi-IN"/>
        </w:rPr>
        <w:t xml:space="preserve">Нысанішілік бақылаудан өткен тиісті есепті кезең үшін ақпаратты ҚРҰБ АЖ-ға соңғы жүктеудің нақты күні есепті кезең үшін есептілікті ұсынуды аяқтау күні болып табылады. </w:t>
      </w:r>
    </w:p>
    <w:p w14:paraId="76C6404F"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4. Басшының немесе есептілікке қол қою функциясы жүктелген адамның электрондық цифрлық қолтаңбасымен есептілікке қол қою ай сайынғы есептілікті ұсыну аяқталған күннен бастап үшінші жұмыс күнінен кешіктірілмей жүзеге асырылады.</w:t>
      </w:r>
    </w:p>
    <w:p w14:paraId="2E9E09F1"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5. Депозиттік ұйымның басшысы немесе есептілікке қол қою функциясы жүктелген өзге адам есептіліктегі деректердің толықтығы мен дұрыстығын қамтамасыз етеді.</w:t>
      </w:r>
    </w:p>
    <w:p w14:paraId="7FF0241C"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 xml:space="preserve">6. Есептілік шеңберінде ұсынылған банктік шот (салым) иелері (бұдан әрі – шот иесі), банктік шот (салым) шарттары, банктік шоттар және олар бойынша операциялар жөніндегі мәліметтер мен ақпарат ақпараттың түсуіне қарай депозиттік тіркелімде қалыптастырылады, жаңартылады және жинақталады. Ақпаратты жаңарту кезінде бұрын ұсынылған ақпарат депозиттік тіркелімнің тарихында сақталады. </w:t>
      </w:r>
    </w:p>
    <w:p w14:paraId="3AA643E7"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7. Мәліметтер мен ақпарат, сондай-ақ олар бойынша өзгерістер тиісті есепке арналған нысанда белгіленген мерзімде ұсынылады. Деректерді алуға немесе өзгертуге байланысты ұсынылатын есептілік үшін есепті күн депозиттік ұйым тиісті мәліметтерді алған немесе өзгерткен күннен кейінгі күннен кешіктірілмейді.</w:t>
      </w:r>
    </w:p>
    <w:p w14:paraId="1787C6F8"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Бұрын ұсынылған ақпаратқа өзгерістер енгізу қажет болған жағдайда, түзетулер ақпарат бұрын берілген есепті күнге жүргізіледі.</w:t>
      </w:r>
    </w:p>
    <w:p w14:paraId="4EE8C799"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8. Екінші деңгейдегі банктер, Ұлттық пошта операторы өзінің барлық филиалы бойынша мәліметтер мен ақпарат қамтылған есептілікті Ұлттық Банкке ұсынады.</w:t>
      </w:r>
    </w:p>
    <w:p w14:paraId="533E1890"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 xml:space="preserve">9. Дербес деректерді қорғау мақсатында депозиттік ұйым жеке тұлға – шот иесі туралы, оның ішінде </w:t>
      </w:r>
      <w:r w:rsidRPr="00B3793F">
        <w:rPr>
          <w:noProof/>
          <w:color w:val="000000" w:themeColor="text1"/>
          <w:kern w:val="1"/>
          <w:sz w:val="28"/>
          <w:szCs w:val="28"/>
          <w:lang w:val="kk-KZ" w:eastAsia="hi-IN" w:bidi="hi-IN"/>
        </w:rPr>
        <w:t xml:space="preserve">жеке кәсіпкерлік түріндегі қызметті жүзеге асыратын </w:t>
      </w:r>
      <w:r w:rsidRPr="00B3793F">
        <w:rPr>
          <w:rFonts w:eastAsia="Calibri"/>
          <w:noProof/>
          <w:sz w:val="28"/>
          <w:szCs w:val="28"/>
          <w:lang w:val="kk-KZ" w:eastAsia="en-US"/>
        </w:rPr>
        <w:t>және ЖСН бар дара кәсіпкер туралы ақпаратты беру кезінде сәйкестендіруші ретінде ДСН-ды береді.</w:t>
      </w:r>
    </w:p>
    <w:p w14:paraId="1041404E"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Бір депозиттік ұйымда ондағы шот иесіне қызмет көрсетудің барлық кезеңінде ДСН-ның бірегейлігі мен өзгермейтіндігі қамтамасыз етілген жағдайда, депозиттік ұйым ДСН-ды өз алгоритмі бойынша қалыптастырады. Бұл ретте:</w:t>
      </w:r>
    </w:p>
    <w:p w14:paraId="324CAAB5"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1) бөгде адамдардың жеке тұлғаның ЖСН-на ДСН-ды кері түрлендіруге мүмкіндік беретін оңай есептелетін алгоритмдерді;</w:t>
      </w:r>
    </w:p>
    <w:p w14:paraId="423DA856"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2) ЖСН нақты қамтылған ДСН-ды қалыптастыру қамтамасыз етілген алгоритмдерді (мысалы, сандардың тікелей реттілігі бойынша, кері реті бойынша, аралас түрде, бірнеше рет) пайдалануға жол берілмейді.</w:t>
      </w:r>
    </w:p>
    <w:p w14:paraId="526FC920"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 xml:space="preserve">Қауіпсіздік талаптарын ескере отырып, ДСН бірегейлігін қамтамасыз ету үшін ДСН көрсеткішінің ұзындығы кемінде 15 (он бес) таңбадан тұруы және </w:t>
      </w:r>
      <w:r w:rsidRPr="00B3793F">
        <w:rPr>
          <w:rFonts w:eastAsia="Calibri"/>
          <w:noProof/>
          <w:sz w:val="28"/>
          <w:szCs w:val="28"/>
          <w:lang w:val="kk-KZ" w:eastAsia="en-US"/>
        </w:rPr>
        <w:br/>
        <w:t>64 (алпыс төрт) белгіден аспауы тиіс.</w:t>
      </w:r>
    </w:p>
    <w:p w14:paraId="2583C152"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 xml:space="preserve">Депозиттік ұйым алгоритмді әзірлеуді немесе таңдауды және Қазақстан Республикасының Дербес деректер және оларды қорғау туралы заңнамасының талаптарына сәйкес оны қолдану тәртібін қамтамасыз етеді. </w:t>
      </w:r>
    </w:p>
    <w:p w14:paraId="4A9C2175"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 xml:space="preserve">10. БСН немесе ЖСН жоқ шот иелері үшін сәйкестендіргіш ретінде БаСН беріледі, оны депозиттік ұйым өзінің банктік ақпараттық жүйелерінде шот иесін сәйкестендіру үшін пайдаланады. Шот иесі үшін депозиттік ұйым айқындаған БаСН коды депозиттік ұйымның ақпараттық жүйелеріндегі шот иесін және оның банктік шоттары (салымдары) бойынша мәліметтерді сәйкестендірудің нақты болуын, сондай-ақ осы депозиттік ұйымда шот иесіне қызмет көрсетудің барлық кезеңінде кодтың бірегейлігі мен өзгермейтіндігін қамтамасыз етуге тиіс.  </w:t>
      </w:r>
    </w:p>
    <w:p w14:paraId="62BC67F5"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 xml:space="preserve">Дербес деректерді қорғау мақсатында жеке тұлға, оның ішінде жеке кәсіпкерлік түріндегі қызметті жүзеге асыратын дара кәсіпкер үшін депозиттік ұйым белгілеген БаСН кодында шот иесінің дербес деректері айқын түрде қамтылмауы тиіс. </w:t>
      </w:r>
    </w:p>
    <w:p w14:paraId="70ED15C4"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11. Депозиттік ұйым Қазақстан Республикасының Қаржы нарығын реттеу және дамыту агенттігінің, Ұлттық Банктің және «Қазақстанның депозиттерге кепілдік беру қоры» акционерлік қоғамының сұратулары бойынша олардың Қазақстан Республикасының заңдарында айқындалған өкілеттіктерін іске асыру үшін ДСН-ның жеке сәйкестендіру нөмірлеріне және тегінің, атының және әкесінің атының (ол болған жағдайда) БаСН кодтарына сәйкестігі жөніндегі ақпаратты жедел ұсыну мүмкіндігін қамтамасыз етеді.</w:t>
      </w:r>
    </w:p>
    <w:p w14:paraId="5268F265" w14:textId="77777777" w:rsidR="007E4848" w:rsidRPr="00B3793F" w:rsidRDefault="007E4848" w:rsidP="007E4848">
      <w:pPr>
        <w:ind w:firstLine="851"/>
        <w:jc w:val="both"/>
        <w:rPr>
          <w:rFonts w:eastAsia="Calibri"/>
          <w:noProof/>
          <w:sz w:val="28"/>
          <w:szCs w:val="28"/>
          <w:lang w:val="kk-KZ" w:eastAsia="en-US"/>
        </w:rPr>
      </w:pPr>
      <w:r w:rsidRPr="00B3793F">
        <w:rPr>
          <w:rFonts w:eastAsia="Calibri"/>
          <w:noProof/>
          <w:sz w:val="28"/>
          <w:szCs w:val="28"/>
          <w:lang w:val="kk-KZ" w:eastAsia="en-US"/>
        </w:rPr>
        <w:t>Көрсетілген сұратуларды орындау кезінде депозиттік ұйым ДСН-ның жеке сәйкестендіру нөмірлеріне және тегінің, атының және әкесінің атының (ол болған жағдайда) БаСН кодтарына сәйкестігі туралы мәліметтерді ҚРҰБ АЖ-мен интеграциялану мүмкіндігіне жол бермейтін қорғалған байланыс арналары арқылы береді.</w:t>
      </w:r>
    </w:p>
    <w:p w14:paraId="1F27DFA4" w14:textId="77777777" w:rsidR="007E4848" w:rsidRPr="00B3793F" w:rsidRDefault="007E4848" w:rsidP="007E4848">
      <w:pPr>
        <w:ind w:firstLine="709"/>
        <w:jc w:val="both"/>
        <w:rPr>
          <w:noProof/>
          <w:sz w:val="28"/>
          <w:lang w:val="kk-KZ"/>
        </w:rPr>
      </w:pPr>
      <w:r w:rsidRPr="00B3793F">
        <w:rPr>
          <w:noProof/>
          <w:sz w:val="28"/>
          <w:lang w:val="kk-KZ"/>
        </w:rPr>
        <w:t xml:space="preserve">12. Тиісті күні шетел валютасындағы соманың теңгедегі баламасы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(Нормативтік құқықтық актілерді мемлекеттік тіркеу тізілімінде № 8378 болып тіркелген) </w:t>
      </w:r>
      <w:r w:rsidRPr="00B3793F">
        <w:rPr>
          <w:noProof/>
          <w:sz w:val="28"/>
          <w:lang w:val="kk-KZ"/>
        </w:rPr>
        <w:br/>
        <w:t xml:space="preserve">1-тармағына сәйкес айқындалатын валюта айырбастаудың нарықтық бағамы бойынша есептеледі. </w:t>
      </w:r>
    </w:p>
    <w:p w14:paraId="57BB4CFA" w14:textId="77777777" w:rsidR="007E4848" w:rsidRPr="00B3793F" w:rsidRDefault="007E4848" w:rsidP="007E4848">
      <w:pPr>
        <w:ind w:firstLine="709"/>
        <w:jc w:val="both"/>
        <w:rPr>
          <w:noProof/>
          <w:sz w:val="28"/>
          <w:lang w:val="kk-KZ"/>
        </w:rPr>
      </w:pPr>
      <w:r w:rsidRPr="00B3793F">
        <w:rPr>
          <w:noProof/>
          <w:sz w:val="28"/>
          <w:lang w:val="kk-KZ"/>
        </w:rPr>
        <w:t>13. Қаржы саласындағы қызметті тоқтата тұру (тоқтату) кезінде депозиттік ұйым банктік шот (салым) иесінің тиісті депозиттік ұйымға талап ету құқықтары тоқтатылғанға дейін есептілікті ұсынуды жалғастырады.</w:t>
      </w:r>
    </w:p>
    <w:p w14:paraId="4784E7B7" w14:textId="77777777" w:rsidR="007E4848" w:rsidRPr="00B3793F" w:rsidRDefault="007E4848" w:rsidP="007E4848">
      <w:pPr>
        <w:ind w:firstLine="709"/>
        <w:jc w:val="both"/>
        <w:rPr>
          <w:noProof/>
          <w:sz w:val="28"/>
          <w:lang w:val="kk-KZ"/>
        </w:rPr>
      </w:pPr>
      <w:r w:rsidRPr="00B3793F">
        <w:rPr>
          <w:noProof/>
          <w:sz w:val="28"/>
          <w:lang w:val="kk-KZ"/>
        </w:rPr>
        <w:t>14. Ақпарат болмаған кезде депозиттік ұйым осы Қағидаларда белгіленген есептілікті ұсыну мерзімінен кешіктірмей Ұлттық Банкке депозиттік ұйымның басшысы қол қойған тиісті хабарламаны (хатты) электрондық түрде ұсынады. Хабарламаны (хатты) электрондық түрде ұсыну мүмкіндігі болмаған жағдайда, оны қағаздағы нысанда ұсынуға жол беріледі.</w:t>
      </w:r>
    </w:p>
    <w:p w14:paraId="50BA299A" w14:textId="77777777" w:rsidR="007E4848" w:rsidRPr="00B3793F" w:rsidRDefault="007E4848" w:rsidP="007E4848">
      <w:pPr>
        <w:ind w:firstLine="709"/>
        <w:jc w:val="both"/>
        <w:rPr>
          <w:noProof/>
          <w:sz w:val="28"/>
          <w:lang w:val="kk-KZ"/>
        </w:rPr>
      </w:pPr>
      <w:r w:rsidRPr="00B3793F">
        <w:rPr>
          <w:noProof/>
          <w:sz w:val="28"/>
          <w:lang w:val="kk-KZ"/>
        </w:rPr>
        <w:t xml:space="preserve">15. Есептіліктің тиісті нысанын ұсынудың белгіленген мерзімінен кейін </w:t>
      </w:r>
      <w:r w:rsidRPr="00B3793F">
        <w:rPr>
          <w:noProof/>
          <w:sz w:val="28"/>
          <w:lang w:val="kk-KZ"/>
        </w:rPr>
        <w:br/>
        <w:t xml:space="preserve">1 (бір) ай ішінде депозиттік ұйымның 2025 жылғы 1 шілдеден бастап 2025 жылғы 31 желтоқсанға дейінгі кезеңде (қоса алғанда) Ұлттық Банкке ұсынылған есептілікке түзетулер (өзгерістер, толықтырулар) енгізуіне жол беріледі. </w:t>
      </w:r>
    </w:p>
    <w:p w14:paraId="2AAC5204" w14:textId="5E48FA85" w:rsidR="002A387E" w:rsidRPr="00593FFE" w:rsidRDefault="007E4848" w:rsidP="00005361">
      <w:pPr>
        <w:ind w:firstLine="709"/>
        <w:jc w:val="both"/>
        <w:rPr>
          <w:color w:val="000000"/>
          <w:sz w:val="28"/>
          <w:szCs w:val="28"/>
          <w:lang w:val="kk-KZ"/>
        </w:rPr>
      </w:pPr>
      <w:r w:rsidRPr="00B3793F">
        <w:rPr>
          <w:noProof/>
          <w:sz w:val="28"/>
          <w:lang w:val="kk-KZ"/>
        </w:rPr>
        <w:t>Депозиттік ұйым есептіліктің түзетілген нысанына қол қою функциясы жүктелген адам қол қойған электрондық түрдегі хат нысанында есептіліктегі мәліметтердің түзетілгені туралы Ұлттық Банкке хабарлайды</w:t>
      </w:r>
      <w:r w:rsidR="002A387E" w:rsidRPr="00B3793F">
        <w:rPr>
          <w:color w:val="000000"/>
          <w:sz w:val="28"/>
          <w:szCs w:val="28"/>
          <w:lang w:val="kk-KZ"/>
        </w:rPr>
        <w:t>.</w:t>
      </w:r>
      <w:bookmarkStart w:id="22" w:name="_GoBack"/>
      <w:bookmarkEnd w:id="22"/>
    </w:p>
    <w:p w14:paraId="2FD333C7" w14:textId="77777777" w:rsidR="002A387E" w:rsidRPr="00593FFE" w:rsidRDefault="002A387E" w:rsidP="002A387E">
      <w:pPr>
        <w:rPr>
          <w:rFonts w:ascii="Calibri" w:hAnsi="Calibri" w:cs="Calibri"/>
          <w:color w:val="1F497D"/>
          <w:sz w:val="22"/>
          <w:szCs w:val="22"/>
          <w:lang w:val="kk-KZ" w:eastAsia="en-US"/>
        </w:rPr>
      </w:pPr>
    </w:p>
    <w:p w14:paraId="54762857" w14:textId="77777777" w:rsidR="002A387E" w:rsidRPr="00593FFE" w:rsidRDefault="002A387E" w:rsidP="002A387E">
      <w:pPr>
        <w:rPr>
          <w:color w:val="1F497D"/>
          <w:lang w:val="kk-KZ"/>
        </w:rPr>
      </w:pPr>
    </w:p>
    <w:p w14:paraId="455DDE57" w14:textId="77777777" w:rsidR="002A387E" w:rsidRPr="00593FFE" w:rsidRDefault="002A387E" w:rsidP="00463618">
      <w:pPr>
        <w:ind w:firstLine="709"/>
        <w:jc w:val="both"/>
        <w:rPr>
          <w:color w:val="000000" w:themeColor="text1"/>
          <w:kern w:val="1"/>
          <w:sz w:val="28"/>
          <w:szCs w:val="28"/>
          <w:lang w:val="kk-KZ" w:eastAsia="hi-IN" w:bidi="hi-IN"/>
        </w:rPr>
      </w:pPr>
    </w:p>
    <w:sectPr w:rsidR="002A387E" w:rsidRPr="00593FFE" w:rsidSect="00EF4718">
      <w:headerReference w:type="default" r:id="rId9"/>
      <w:headerReference w:type="first" r:id="rId10"/>
      <w:pgSz w:w="11906" w:h="16838"/>
      <w:pgMar w:top="1418" w:right="851" w:bottom="1418" w:left="1418"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539F3" w14:textId="77777777" w:rsidR="00A46B18" w:rsidRDefault="00A46B18" w:rsidP="00311010">
      <w:r>
        <w:separator/>
      </w:r>
    </w:p>
  </w:endnote>
  <w:endnote w:type="continuationSeparator" w:id="0">
    <w:p w14:paraId="47B5D400" w14:textId="77777777" w:rsidR="00A46B18" w:rsidRDefault="00A46B18" w:rsidP="00311010">
      <w:r>
        <w:continuationSeparator/>
      </w:r>
    </w:p>
  </w:endnote>
  <w:endnote w:type="continuationNotice" w:id="1">
    <w:p w14:paraId="0BC31065" w14:textId="77777777" w:rsidR="00A46B18" w:rsidRDefault="00A46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nderson BCG Serif">
    <w:altName w:val="Constantia"/>
    <w:panose1 w:val="02020603050405020304"/>
    <w:charset w:val="00"/>
    <w:family w:val="roman"/>
    <w:pitch w:val="variable"/>
    <w:sig w:usb0="00000001" w:usb1="D000E06B" w:usb2="00000000" w:usb3="00000000" w:csb0="00000093"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5AC7D" w14:textId="77777777" w:rsidR="00A46B18" w:rsidRDefault="00A46B18" w:rsidP="00311010">
      <w:r>
        <w:separator/>
      </w:r>
    </w:p>
  </w:footnote>
  <w:footnote w:type="continuationSeparator" w:id="0">
    <w:p w14:paraId="254605C6" w14:textId="77777777" w:rsidR="00A46B18" w:rsidRDefault="00A46B18" w:rsidP="00311010">
      <w:r>
        <w:continuationSeparator/>
      </w:r>
    </w:p>
  </w:footnote>
  <w:footnote w:type="continuationNotice" w:id="1">
    <w:p w14:paraId="787EA6D3" w14:textId="77777777" w:rsidR="00A46B18" w:rsidRDefault="00A46B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497503"/>
      <w:docPartObj>
        <w:docPartGallery w:val="Page Numbers (Top of Page)"/>
        <w:docPartUnique/>
      </w:docPartObj>
    </w:sdtPr>
    <w:sdtEndPr>
      <w:rPr>
        <w:sz w:val="28"/>
      </w:rPr>
    </w:sdtEndPr>
    <w:sdtContent>
      <w:p w14:paraId="35B7DC3E" w14:textId="4EFB8C23" w:rsidR="00A46B18" w:rsidRPr="000819DC" w:rsidRDefault="00A46B18" w:rsidP="000819DC">
        <w:pPr>
          <w:pStyle w:val="af4"/>
          <w:jc w:val="center"/>
          <w:rPr>
            <w:sz w:val="28"/>
          </w:rPr>
        </w:pPr>
        <w:r w:rsidRPr="0020061F">
          <w:rPr>
            <w:sz w:val="28"/>
          </w:rPr>
          <w:fldChar w:fldCharType="begin"/>
        </w:r>
        <w:r w:rsidRPr="0020061F">
          <w:rPr>
            <w:sz w:val="28"/>
          </w:rPr>
          <w:instrText>PAGE   \* MERGEFORMAT</w:instrText>
        </w:r>
        <w:r w:rsidRPr="0020061F">
          <w:rPr>
            <w:sz w:val="28"/>
          </w:rPr>
          <w:fldChar w:fldCharType="separate"/>
        </w:r>
        <w:r w:rsidR="00B3793F">
          <w:rPr>
            <w:noProof/>
            <w:sz w:val="28"/>
          </w:rPr>
          <w:t>30</w:t>
        </w:r>
        <w:r w:rsidRPr="0020061F">
          <w:rPr>
            <w:sz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jc w:val="center"/>
      <w:tblLayout w:type="fixed"/>
      <w:tblLook w:val="01E0" w:firstRow="1" w:lastRow="1" w:firstColumn="1" w:lastColumn="1" w:noHBand="0" w:noVBand="0"/>
    </w:tblPr>
    <w:tblGrid>
      <w:gridCol w:w="4149"/>
      <w:gridCol w:w="1728"/>
      <w:gridCol w:w="3975"/>
    </w:tblGrid>
    <w:tr w:rsidR="00A46B18" w:rsidRPr="00614331" w14:paraId="63B63659" w14:textId="77777777" w:rsidTr="009374FD">
      <w:trPr>
        <w:trHeight w:val="186"/>
        <w:jc w:val="center"/>
      </w:trPr>
      <w:tc>
        <w:tcPr>
          <w:tcW w:w="4149" w:type="dxa"/>
          <w:shd w:val="clear" w:color="auto" w:fill="auto"/>
        </w:tcPr>
        <w:p w14:paraId="38018787" w14:textId="77777777" w:rsidR="00A46B18" w:rsidRPr="00614331" w:rsidRDefault="00A46B18" w:rsidP="002A50AC">
          <w:pPr>
            <w:jc w:val="center"/>
            <w:rPr>
              <w:color w:val="000000"/>
              <w:sz w:val="22"/>
              <w:szCs w:val="22"/>
            </w:rPr>
          </w:pPr>
        </w:p>
        <w:p w14:paraId="2DB90F40" w14:textId="77777777" w:rsidR="00A46B18" w:rsidRPr="00614331" w:rsidRDefault="00A46B18" w:rsidP="002A50AC">
          <w:pPr>
            <w:jc w:val="center"/>
            <w:rPr>
              <w:b/>
              <w:color w:val="000000"/>
              <w:sz w:val="22"/>
              <w:szCs w:val="22"/>
            </w:rPr>
          </w:pPr>
          <w:r w:rsidRPr="00614331">
            <w:rPr>
              <w:b/>
              <w:color w:val="000000"/>
              <w:sz w:val="22"/>
              <w:szCs w:val="22"/>
            </w:rPr>
            <w:t>«ҚАЗАҚСТАН РЕСПУБЛИКАСЫНЫҢ</w:t>
          </w:r>
        </w:p>
        <w:p w14:paraId="2F8ACF7C" w14:textId="77777777" w:rsidR="00A46B18" w:rsidRPr="00614331" w:rsidRDefault="00A46B18" w:rsidP="002A50AC">
          <w:pPr>
            <w:jc w:val="center"/>
            <w:rPr>
              <w:b/>
              <w:color w:val="000000"/>
              <w:sz w:val="22"/>
              <w:szCs w:val="22"/>
            </w:rPr>
          </w:pPr>
          <w:r w:rsidRPr="00614331">
            <w:rPr>
              <w:b/>
              <w:color w:val="000000"/>
              <w:sz w:val="22"/>
              <w:szCs w:val="22"/>
            </w:rPr>
            <w:t>ҰЛТТЫҚ БАНКІ»</w:t>
          </w:r>
        </w:p>
        <w:p w14:paraId="7B469B97" w14:textId="77777777" w:rsidR="00A46B18" w:rsidRPr="00614331" w:rsidRDefault="00A46B18" w:rsidP="002A50AC">
          <w:pPr>
            <w:jc w:val="center"/>
            <w:rPr>
              <w:color w:val="000000"/>
              <w:sz w:val="22"/>
              <w:szCs w:val="22"/>
            </w:rPr>
          </w:pPr>
        </w:p>
        <w:p w14:paraId="5ECBDE00" w14:textId="77777777" w:rsidR="00A46B18" w:rsidRPr="00614331" w:rsidRDefault="00A46B18" w:rsidP="002A50AC">
          <w:pPr>
            <w:jc w:val="center"/>
            <w:rPr>
              <w:color w:val="000000"/>
              <w:sz w:val="22"/>
              <w:szCs w:val="22"/>
            </w:rPr>
          </w:pPr>
          <w:r w:rsidRPr="00614331">
            <w:rPr>
              <w:color w:val="000000"/>
              <w:sz w:val="22"/>
              <w:szCs w:val="22"/>
            </w:rPr>
            <w:t xml:space="preserve">РЕСПУБЛИКАЛЫҚ </w:t>
          </w:r>
        </w:p>
        <w:p w14:paraId="4E108070" w14:textId="77777777" w:rsidR="00A46B18" w:rsidRPr="00614331" w:rsidRDefault="00A46B18" w:rsidP="002A50AC">
          <w:pPr>
            <w:jc w:val="center"/>
            <w:rPr>
              <w:color w:val="000000"/>
              <w:sz w:val="22"/>
              <w:szCs w:val="22"/>
            </w:rPr>
          </w:pPr>
          <w:r w:rsidRPr="00614331">
            <w:rPr>
              <w:color w:val="000000"/>
              <w:sz w:val="22"/>
              <w:szCs w:val="22"/>
            </w:rPr>
            <w:t>МЕМЛЕКЕТТІК МЕКЕМЕСІ</w:t>
          </w:r>
        </w:p>
        <w:p w14:paraId="6A1C2BBE" w14:textId="77777777" w:rsidR="00A46B18" w:rsidRPr="00614331" w:rsidRDefault="00A46B18" w:rsidP="002A50AC">
          <w:pPr>
            <w:jc w:val="center"/>
            <w:rPr>
              <w:b/>
              <w:color w:val="000000"/>
              <w:sz w:val="22"/>
              <w:szCs w:val="22"/>
            </w:rPr>
          </w:pPr>
        </w:p>
      </w:tc>
      <w:tc>
        <w:tcPr>
          <w:tcW w:w="1728" w:type="dxa"/>
          <w:shd w:val="clear" w:color="auto" w:fill="auto"/>
        </w:tcPr>
        <w:p w14:paraId="55C6F6CF" w14:textId="77777777" w:rsidR="00A46B18" w:rsidRPr="00614331" w:rsidRDefault="00A46B18" w:rsidP="002A50AC">
          <w:pPr>
            <w:rPr>
              <w:color w:val="000000"/>
              <w:sz w:val="22"/>
              <w:szCs w:val="22"/>
            </w:rPr>
          </w:pPr>
          <w:r w:rsidRPr="00614331">
            <w:rPr>
              <w:noProof/>
              <w:color w:val="000000"/>
            </w:rPr>
            <w:drawing>
              <wp:inline distT="0" distB="0" distL="0" distR="0" wp14:anchorId="2451A150" wp14:editId="6AA64942">
                <wp:extent cx="1010920" cy="1006475"/>
                <wp:effectExtent l="1905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3975" w:type="dxa"/>
          <w:shd w:val="clear" w:color="auto" w:fill="auto"/>
        </w:tcPr>
        <w:p w14:paraId="4CF7346C" w14:textId="77777777" w:rsidR="00A46B18" w:rsidRPr="00614331" w:rsidRDefault="00A46B18" w:rsidP="002A50AC">
          <w:pPr>
            <w:jc w:val="center"/>
            <w:rPr>
              <w:color w:val="000000"/>
              <w:sz w:val="22"/>
              <w:szCs w:val="22"/>
            </w:rPr>
          </w:pPr>
        </w:p>
        <w:p w14:paraId="42A2E92D" w14:textId="77777777" w:rsidR="00A46B18" w:rsidRPr="00614331" w:rsidRDefault="00A46B18" w:rsidP="002A50AC">
          <w:pPr>
            <w:jc w:val="center"/>
            <w:rPr>
              <w:color w:val="000000"/>
              <w:sz w:val="22"/>
              <w:szCs w:val="22"/>
            </w:rPr>
          </w:pPr>
          <w:r w:rsidRPr="00614331">
            <w:rPr>
              <w:color w:val="000000"/>
              <w:sz w:val="22"/>
              <w:szCs w:val="22"/>
            </w:rPr>
            <w:t>РЕСПУБЛИКАНСКОЕ ГОСУДАРСТВЕННОЕ УЧРЕЖДЕНИЕ</w:t>
          </w:r>
        </w:p>
        <w:p w14:paraId="7ED84A4C" w14:textId="77777777" w:rsidR="00A46B18" w:rsidRPr="00614331" w:rsidRDefault="00A46B18" w:rsidP="002A50AC">
          <w:pPr>
            <w:jc w:val="center"/>
            <w:rPr>
              <w:color w:val="000000"/>
              <w:sz w:val="22"/>
              <w:szCs w:val="22"/>
            </w:rPr>
          </w:pPr>
        </w:p>
        <w:p w14:paraId="4AA7357A" w14:textId="77777777" w:rsidR="00A46B18" w:rsidRPr="00614331" w:rsidRDefault="00A46B18" w:rsidP="002A50AC">
          <w:pPr>
            <w:jc w:val="center"/>
            <w:rPr>
              <w:b/>
              <w:color w:val="000000"/>
              <w:sz w:val="22"/>
              <w:szCs w:val="22"/>
            </w:rPr>
          </w:pPr>
          <w:r w:rsidRPr="00614331">
            <w:rPr>
              <w:b/>
              <w:color w:val="000000"/>
              <w:sz w:val="22"/>
              <w:szCs w:val="22"/>
            </w:rPr>
            <w:t>«НАЦИОНАЛЬНЫЙ БАНК</w:t>
          </w:r>
        </w:p>
        <w:p w14:paraId="0BBB6A81" w14:textId="77777777" w:rsidR="00A46B18" w:rsidRPr="00614331" w:rsidRDefault="00A46B18" w:rsidP="002A50AC">
          <w:pPr>
            <w:jc w:val="center"/>
            <w:rPr>
              <w:b/>
              <w:color w:val="000000"/>
              <w:sz w:val="22"/>
              <w:szCs w:val="22"/>
            </w:rPr>
          </w:pPr>
          <w:r w:rsidRPr="00614331">
            <w:rPr>
              <w:b/>
              <w:color w:val="000000"/>
              <w:sz w:val="22"/>
              <w:szCs w:val="22"/>
            </w:rPr>
            <w:t>РЕСПУБЛИКИ КАЗАХСТАН»</w:t>
          </w:r>
        </w:p>
        <w:p w14:paraId="2FF1A0E5" w14:textId="77777777" w:rsidR="00A46B18" w:rsidRPr="00614331" w:rsidRDefault="00A46B18" w:rsidP="002A50AC">
          <w:pPr>
            <w:jc w:val="center"/>
            <w:rPr>
              <w:b/>
              <w:color w:val="000000"/>
              <w:sz w:val="16"/>
              <w:szCs w:val="16"/>
            </w:rPr>
          </w:pPr>
        </w:p>
      </w:tc>
    </w:tr>
    <w:tr w:rsidR="00A46B18" w:rsidRPr="00614331" w14:paraId="0569293D" w14:textId="77777777" w:rsidTr="009374FD">
      <w:trPr>
        <w:trHeight w:val="70"/>
        <w:jc w:val="center"/>
      </w:trPr>
      <w:tc>
        <w:tcPr>
          <w:tcW w:w="4149" w:type="dxa"/>
          <w:shd w:val="clear" w:color="auto" w:fill="auto"/>
        </w:tcPr>
        <w:p w14:paraId="604FE745" w14:textId="77777777" w:rsidR="00A46B18" w:rsidRPr="00614331" w:rsidRDefault="00A46B18" w:rsidP="002A50AC">
          <w:pPr>
            <w:jc w:val="center"/>
            <w:rPr>
              <w:color w:val="000000"/>
              <w:sz w:val="28"/>
              <w:szCs w:val="28"/>
              <w:lang w:val="kk-KZ"/>
            </w:rPr>
          </w:pPr>
          <w:r w:rsidRPr="00614331">
            <w:rPr>
              <w:b/>
              <w:color w:val="000000"/>
              <w:sz w:val="28"/>
              <w:szCs w:val="28"/>
            </w:rPr>
            <w:t>БАСҚАРМАСЫНЫҢ</w:t>
          </w:r>
          <w:r w:rsidRPr="00614331">
            <w:rPr>
              <w:b/>
              <w:color w:val="000000"/>
              <w:sz w:val="28"/>
              <w:szCs w:val="28"/>
            </w:rPr>
            <w:br/>
            <w:t>ҚАУЛЫСЫ</w:t>
          </w:r>
        </w:p>
      </w:tc>
      <w:tc>
        <w:tcPr>
          <w:tcW w:w="1728" w:type="dxa"/>
          <w:shd w:val="clear" w:color="auto" w:fill="auto"/>
        </w:tcPr>
        <w:p w14:paraId="74683454" w14:textId="77777777" w:rsidR="00A46B18" w:rsidRPr="00614331" w:rsidRDefault="00A46B18" w:rsidP="002A50AC">
          <w:pPr>
            <w:rPr>
              <w:color w:val="000000"/>
              <w:sz w:val="18"/>
              <w:szCs w:val="18"/>
            </w:rPr>
          </w:pPr>
        </w:p>
      </w:tc>
      <w:tc>
        <w:tcPr>
          <w:tcW w:w="3975" w:type="dxa"/>
          <w:shd w:val="clear" w:color="auto" w:fill="auto"/>
        </w:tcPr>
        <w:p w14:paraId="5CAC7ACB" w14:textId="77777777" w:rsidR="00A46B18" w:rsidRPr="00614331" w:rsidRDefault="00A46B18" w:rsidP="002A50AC">
          <w:pPr>
            <w:jc w:val="center"/>
            <w:rPr>
              <w:b/>
              <w:color w:val="000000"/>
              <w:sz w:val="28"/>
              <w:szCs w:val="28"/>
            </w:rPr>
          </w:pPr>
          <w:r w:rsidRPr="00614331">
            <w:rPr>
              <w:b/>
              <w:color w:val="000000"/>
              <w:sz w:val="28"/>
              <w:szCs w:val="28"/>
            </w:rPr>
            <w:t>ПОСТАНОВЛЕНИЕ</w:t>
          </w:r>
        </w:p>
        <w:p w14:paraId="5FEF9662" w14:textId="77777777" w:rsidR="00A46B18" w:rsidRPr="00614331" w:rsidRDefault="00A46B18" w:rsidP="002A50AC">
          <w:pPr>
            <w:jc w:val="center"/>
            <w:rPr>
              <w:b/>
              <w:color w:val="000000"/>
              <w:sz w:val="22"/>
              <w:szCs w:val="22"/>
            </w:rPr>
          </w:pPr>
          <w:r w:rsidRPr="00614331">
            <w:rPr>
              <w:b/>
              <w:color w:val="000000"/>
              <w:sz w:val="28"/>
              <w:szCs w:val="28"/>
            </w:rPr>
            <w:t>ПРАВЛЕНИЯ</w:t>
          </w:r>
        </w:p>
      </w:tc>
    </w:tr>
  </w:tbl>
  <w:p w14:paraId="2E5FB166" w14:textId="77777777" w:rsidR="00A46B18" w:rsidRPr="00614331" w:rsidRDefault="00A46B18" w:rsidP="002A50AC">
    <w:pPr>
      <w:tabs>
        <w:tab w:val="center" w:pos="4677"/>
        <w:tab w:val="right" w:pos="9355"/>
      </w:tabs>
      <w:suppressAutoHyphens/>
      <w:rPr>
        <w:color w:val="3A7298"/>
        <w:sz w:val="22"/>
        <w:szCs w:val="22"/>
        <w:lang w:val="kk-KZ" w:eastAsia="ar-SA"/>
      </w:rPr>
    </w:pPr>
    <w:r w:rsidRPr="00614331">
      <w:rPr>
        <w:noProof/>
        <w:sz w:val="22"/>
        <w:szCs w:val="22"/>
      </w:rPr>
      <mc:AlternateContent>
        <mc:Choice Requires="wps">
          <w:drawing>
            <wp:anchor distT="0" distB="0" distL="114300" distR="114300" simplePos="0" relativeHeight="251659264" behindDoc="0" locked="0" layoutInCell="1" allowOverlap="1" wp14:anchorId="085568F5" wp14:editId="4FA83BC5">
              <wp:simplePos x="0" y="0"/>
              <wp:positionH relativeFrom="column">
                <wp:posOffset>-167005</wp:posOffset>
              </wp:positionH>
              <wp:positionV relativeFrom="page">
                <wp:posOffset>1691327</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93E46"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15pt,133.2pt" to="491.7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" strokecolor="windowText" strokeweight="1.25pt">
              <w10:wrap anchory="page"/>
            </v:line>
          </w:pict>
        </mc:Fallback>
      </mc:AlternateContent>
    </w:r>
  </w:p>
  <w:p w14:paraId="28255E4A" w14:textId="77777777" w:rsidR="00A46B18" w:rsidRPr="00614331" w:rsidRDefault="00A46B18" w:rsidP="002A50AC">
    <w:pPr>
      <w:tabs>
        <w:tab w:val="center" w:pos="4677"/>
        <w:tab w:val="right" w:pos="9355"/>
      </w:tabs>
      <w:suppressAutoHyphens/>
      <w:rPr>
        <w:sz w:val="22"/>
        <w:szCs w:val="22"/>
        <w:lang w:eastAsia="ar-SA"/>
      </w:rPr>
    </w:pPr>
    <w:proofErr w:type="gramStart"/>
    <w:r w:rsidRPr="00614331">
      <w:rPr>
        <w:b/>
        <w:bCs/>
        <w:sz w:val="22"/>
        <w:szCs w:val="22"/>
      </w:rPr>
      <w:t>№  _</w:t>
    </w:r>
    <w:proofErr w:type="gramEnd"/>
    <w:r w:rsidRPr="00614331">
      <w:rPr>
        <w:b/>
        <w:bCs/>
        <w:sz w:val="22"/>
        <w:szCs w:val="22"/>
      </w:rPr>
      <w:t>___________________                                                              от «___»    ___________  20</w:t>
    </w:r>
    <w:r w:rsidRPr="00614331">
      <w:rPr>
        <w:sz w:val="22"/>
        <w:szCs w:val="22"/>
        <w:lang w:val="kk-KZ" w:eastAsia="ar-SA"/>
      </w:rPr>
      <w:t>___</w:t>
    </w:r>
    <w:r w:rsidRPr="00614331">
      <w:rPr>
        <w:b/>
        <w:bCs/>
        <w:sz w:val="22"/>
        <w:szCs w:val="22"/>
      </w:rPr>
      <w:t xml:space="preserve">  года</w:t>
    </w:r>
  </w:p>
  <w:p w14:paraId="3C9EF441" w14:textId="77777777" w:rsidR="00A46B18" w:rsidRDefault="00A46B18">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0127"/>
    <w:rsid w:val="000002AD"/>
    <w:rsid w:val="00002DA2"/>
    <w:rsid w:val="0000489E"/>
    <w:rsid w:val="00005361"/>
    <w:rsid w:val="00006222"/>
    <w:rsid w:val="00006712"/>
    <w:rsid w:val="00006CA1"/>
    <w:rsid w:val="0001016F"/>
    <w:rsid w:val="00010FF9"/>
    <w:rsid w:val="00011C4B"/>
    <w:rsid w:val="00012103"/>
    <w:rsid w:val="00012C4B"/>
    <w:rsid w:val="00012D1B"/>
    <w:rsid w:val="00015C0B"/>
    <w:rsid w:val="00016044"/>
    <w:rsid w:val="00016414"/>
    <w:rsid w:val="000164FD"/>
    <w:rsid w:val="00016D9E"/>
    <w:rsid w:val="00017979"/>
    <w:rsid w:val="000206A6"/>
    <w:rsid w:val="00020B2E"/>
    <w:rsid w:val="0002118C"/>
    <w:rsid w:val="00021267"/>
    <w:rsid w:val="000228A0"/>
    <w:rsid w:val="000242CC"/>
    <w:rsid w:val="0002446B"/>
    <w:rsid w:val="00025F2D"/>
    <w:rsid w:val="000261C3"/>
    <w:rsid w:val="00026509"/>
    <w:rsid w:val="00027725"/>
    <w:rsid w:val="00030A32"/>
    <w:rsid w:val="0003119E"/>
    <w:rsid w:val="00031500"/>
    <w:rsid w:val="00032BAC"/>
    <w:rsid w:val="00032F6D"/>
    <w:rsid w:val="000342F4"/>
    <w:rsid w:val="0003684F"/>
    <w:rsid w:val="00036EA8"/>
    <w:rsid w:val="00037B4E"/>
    <w:rsid w:val="000409D8"/>
    <w:rsid w:val="00040CDC"/>
    <w:rsid w:val="00042ECF"/>
    <w:rsid w:val="00042F82"/>
    <w:rsid w:val="0004325E"/>
    <w:rsid w:val="000433BF"/>
    <w:rsid w:val="00045272"/>
    <w:rsid w:val="000526DC"/>
    <w:rsid w:val="00052746"/>
    <w:rsid w:val="00053E16"/>
    <w:rsid w:val="00056980"/>
    <w:rsid w:val="00056B46"/>
    <w:rsid w:val="00057B5D"/>
    <w:rsid w:val="0006005E"/>
    <w:rsid w:val="00063462"/>
    <w:rsid w:val="00063A0E"/>
    <w:rsid w:val="0006711D"/>
    <w:rsid w:val="00067609"/>
    <w:rsid w:val="00067D21"/>
    <w:rsid w:val="000728A9"/>
    <w:rsid w:val="000741DC"/>
    <w:rsid w:val="000744CC"/>
    <w:rsid w:val="0007489F"/>
    <w:rsid w:val="00075517"/>
    <w:rsid w:val="0007754B"/>
    <w:rsid w:val="000804C8"/>
    <w:rsid w:val="000816C4"/>
    <w:rsid w:val="000819DC"/>
    <w:rsid w:val="00081DE4"/>
    <w:rsid w:val="00082358"/>
    <w:rsid w:val="0008582D"/>
    <w:rsid w:val="00090CFC"/>
    <w:rsid w:val="00091030"/>
    <w:rsid w:val="000910DA"/>
    <w:rsid w:val="00092CBA"/>
    <w:rsid w:val="00093305"/>
    <w:rsid w:val="0009373D"/>
    <w:rsid w:val="00094279"/>
    <w:rsid w:val="00094CED"/>
    <w:rsid w:val="0009529D"/>
    <w:rsid w:val="000961BC"/>
    <w:rsid w:val="00096DF4"/>
    <w:rsid w:val="000A1BE2"/>
    <w:rsid w:val="000A21EF"/>
    <w:rsid w:val="000A246F"/>
    <w:rsid w:val="000A3212"/>
    <w:rsid w:val="000A35E0"/>
    <w:rsid w:val="000A3EC9"/>
    <w:rsid w:val="000A449D"/>
    <w:rsid w:val="000A652E"/>
    <w:rsid w:val="000A681D"/>
    <w:rsid w:val="000A739B"/>
    <w:rsid w:val="000B0ADA"/>
    <w:rsid w:val="000B126B"/>
    <w:rsid w:val="000B4330"/>
    <w:rsid w:val="000B46A8"/>
    <w:rsid w:val="000B5737"/>
    <w:rsid w:val="000B618A"/>
    <w:rsid w:val="000B66D7"/>
    <w:rsid w:val="000C0E5A"/>
    <w:rsid w:val="000C0E81"/>
    <w:rsid w:val="000C1689"/>
    <w:rsid w:val="000C3880"/>
    <w:rsid w:val="000C5695"/>
    <w:rsid w:val="000C5D2E"/>
    <w:rsid w:val="000C5F66"/>
    <w:rsid w:val="000D0D8E"/>
    <w:rsid w:val="000D14F6"/>
    <w:rsid w:val="000D2314"/>
    <w:rsid w:val="000D28CB"/>
    <w:rsid w:val="000D4146"/>
    <w:rsid w:val="000D464A"/>
    <w:rsid w:val="000D5A9E"/>
    <w:rsid w:val="000D68F9"/>
    <w:rsid w:val="000E2401"/>
    <w:rsid w:val="000E4FBC"/>
    <w:rsid w:val="000E5500"/>
    <w:rsid w:val="000E6DD4"/>
    <w:rsid w:val="000F0B5F"/>
    <w:rsid w:val="000F0CA6"/>
    <w:rsid w:val="000F152C"/>
    <w:rsid w:val="000F2AE9"/>
    <w:rsid w:val="000F2C04"/>
    <w:rsid w:val="000F341B"/>
    <w:rsid w:val="000F3D6E"/>
    <w:rsid w:val="000F3EB5"/>
    <w:rsid w:val="000F3FA2"/>
    <w:rsid w:val="000F40C1"/>
    <w:rsid w:val="000F6B99"/>
    <w:rsid w:val="000F7947"/>
    <w:rsid w:val="00100EAD"/>
    <w:rsid w:val="00101567"/>
    <w:rsid w:val="00104304"/>
    <w:rsid w:val="001058F9"/>
    <w:rsid w:val="00105D58"/>
    <w:rsid w:val="00106310"/>
    <w:rsid w:val="00106742"/>
    <w:rsid w:val="00106B01"/>
    <w:rsid w:val="001101A8"/>
    <w:rsid w:val="00110F1C"/>
    <w:rsid w:val="001112DE"/>
    <w:rsid w:val="00111CB9"/>
    <w:rsid w:val="00111F00"/>
    <w:rsid w:val="0011350E"/>
    <w:rsid w:val="001136BA"/>
    <w:rsid w:val="00113B16"/>
    <w:rsid w:val="001149C8"/>
    <w:rsid w:val="00116B6D"/>
    <w:rsid w:val="00117355"/>
    <w:rsid w:val="001175AB"/>
    <w:rsid w:val="00117834"/>
    <w:rsid w:val="00121971"/>
    <w:rsid w:val="00122CA3"/>
    <w:rsid w:val="00122EE7"/>
    <w:rsid w:val="00124752"/>
    <w:rsid w:val="0012532A"/>
    <w:rsid w:val="00125C00"/>
    <w:rsid w:val="0012728F"/>
    <w:rsid w:val="001311E6"/>
    <w:rsid w:val="00132DB0"/>
    <w:rsid w:val="001351E4"/>
    <w:rsid w:val="001358B2"/>
    <w:rsid w:val="00136D3F"/>
    <w:rsid w:val="001406CD"/>
    <w:rsid w:val="001416AD"/>
    <w:rsid w:val="001420C3"/>
    <w:rsid w:val="00142439"/>
    <w:rsid w:val="00142C87"/>
    <w:rsid w:val="00143977"/>
    <w:rsid w:val="001442E2"/>
    <w:rsid w:val="0014498D"/>
    <w:rsid w:val="001457EB"/>
    <w:rsid w:val="00150F7D"/>
    <w:rsid w:val="001518F4"/>
    <w:rsid w:val="00151AE0"/>
    <w:rsid w:val="00151E47"/>
    <w:rsid w:val="001537D3"/>
    <w:rsid w:val="00154404"/>
    <w:rsid w:val="001554DB"/>
    <w:rsid w:val="0015600E"/>
    <w:rsid w:val="00157EFE"/>
    <w:rsid w:val="001604EF"/>
    <w:rsid w:val="00160ADC"/>
    <w:rsid w:val="00161061"/>
    <w:rsid w:val="00162247"/>
    <w:rsid w:val="00164097"/>
    <w:rsid w:val="00165485"/>
    <w:rsid w:val="0016613F"/>
    <w:rsid w:val="001663EB"/>
    <w:rsid w:val="00166692"/>
    <w:rsid w:val="00166B84"/>
    <w:rsid w:val="00167963"/>
    <w:rsid w:val="0017068F"/>
    <w:rsid w:val="00170747"/>
    <w:rsid w:val="00170789"/>
    <w:rsid w:val="00174864"/>
    <w:rsid w:val="00176FBF"/>
    <w:rsid w:val="00177A08"/>
    <w:rsid w:val="00180632"/>
    <w:rsid w:val="00181A78"/>
    <w:rsid w:val="00182268"/>
    <w:rsid w:val="00182516"/>
    <w:rsid w:val="00182F54"/>
    <w:rsid w:val="0018304C"/>
    <w:rsid w:val="00183C36"/>
    <w:rsid w:val="001855B2"/>
    <w:rsid w:val="00185D10"/>
    <w:rsid w:val="001874AF"/>
    <w:rsid w:val="001879D8"/>
    <w:rsid w:val="00190061"/>
    <w:rsid w:val="001932F9"/>
    <w:rsid w:val="001937DE"/>
    <w:rsid w:val="001948B4"/>
    <w:rsid w:val="00194ABA"/>
    <w:rsid w:val="00194B12"/>
    <w:rsid w:val="0019586D"/>
    <w:rsid w:val="0019612B"/>
    <w:rsid w:val="0019669E"/>
    <w:rsid w:val="00196968"/>
    <w:rsid w:val="00196B8E"/>
    <w:rsid w:val="001979CE"/>
    <w:rsid w:val="001A0F1E"/>
    <w:rsid w:val="001A11A7"/>
    <w:rsid w:val="001A1308"/>
    <w:rsid w:val="001A1803"/>
    <w:rsid w:val="001A1E2F"/>
    <w:rsid w:val="001A286C"/>
    <w:rsid w:val="001A2A0B"/>
    <w:rsid w:val="001A4519"/>
    <w:rsid w:val="001A4965"/>
    <w:rsid w:val="001A5B2E"/>
    <w:rsid w:val="001A5E55"/>
    <w:rsid w:val="001A66E5"/>
    <w:rsid w:val="001A741B"/>
    <w:rsid w:val="001A7C0E"/>
    <w:rsid w:val="001B121A"/>
    <w:rsid w:val="001B1D04"/>
    <w:rsid w:val="001B3596"/>
    <w:rsid w:val="001B4601"/>
    <w:rsid w:val="001B4834"/>
    <w:rsid w:val="001B4B9D"/>
    <w:rsid w:val="001B4F20"/>
    <w:rsid w:val="001B6D6B"/>
    <w:rsid w:val="001B6DA1"/>
    <w:rsid w:val="001B76E1"/>
    <w:rsid w:val="001C11B8"/>
    <w:rsid w:val="001C15D6"/>
    <w:rsid w:val="001C3424"/>
    <w:rsid w:val="001C3660"/>
    <w:rsid w:val="001C38D4"/>
    <w:rsid w:val="001C3B88"/>
    <w:rsid w:val="001C47B0"/>
    <w:rsid w:val="001C6428"/>
    <w:rsid w:val="001C67B3"/>
    <w:rsid w:val="001C6B22"/>
    <w:rsid w:val="001C7BF8"/>
    <w:rsid w:val="001D11C9"/>
    <w:rsid w:val="001D4190"/>
    <w:rsid w:val="001D4BD1"/>
    <w:rsid w:val="001D6511"/>
    <w:rsid w:val="001D70AF"/>
    <w:rsid w:val="001D77B9"/>
    <w:rsid w:val="001E049A"/>
    <w:rsid w:val="001E3E6E"/>
    <w:rsid w:val="001E73FC"/>
    <w:rsid w:val="001F0A5A"/>
    <w:rsid w:val="001F0C49"/>
    <w:rsid w:val="001F0CF4"/>
    <w:rsid w:val="001F18D4"/>
    <w:rsid w:val="001F238A"/>
    <w:rsid w:val="001F2B35"/>
    <w:rsid w:val="001F38EE"/>
    <w:rsid w:val="001F4C7E"/>
    <w:rsid w:val="001F57BE"/>
    <w:rsid w:val="0020061F"/>
    <w:rsid w:val="002009A1"/>
    <w:rsid w:val="0020332F"/>
    <w:rsid w:val="00203CB7"/>
    <w:rsid w:val="00203F07"/>
    <w:rsid w:val="00205112"/>
    <w:rsid w:val="00205F4A"/>
    <w:rsid w:val="0020603B"/>
    <w:rsid w:val="002065FD"/>
    <w:rsid w:val="00207E1E"/>
    <w:rsid w:val="00211C8D"/>
    <w:rsid w:val="00213F21"/>
    <w:rsid w:val="00216950"/>
    <w:rsid w:val="002226DC"/>
    <w:rsid w:val="0022323E"/>
    <w:rsid w:val="00224230"/>
    <w:rsid w:val="00230C84"/>
    <w:rsid w:val="002327E5"/>
    <w:rsid w:val="002329CF"/>
    <w:rsid w:val="00235A54"/>
    <w:rsid w:val="00236244"/>
    <w:rsid w:val="0023636E"/>
    <w:rsid w:val="00237701"/>
    <w:rsid w:val="00243117"/>
    <w:rsid w:val="002434B3"/>
    <w:rsid w:val="00245A32"/>
    <w:rsid w:val="00245EAC"/>
    <w:rsid w:val="0024706A"/>
    <w:rsid w:val="002500D8"/>
    <w:rsid w:val="00250660"/>
    <w:rsid w:val="0025087C"/>
    <w:rsid w:val="00250CB1"/>
    <w:rsid w:val="00251F86"/>
    <w:rsid w:val="00252CBC"/>
    <w:rsid w:val="002547C9"/>
    <w:rsid w:val="002562C0"/>
    <w:rsid w:val="00257290"/>
    <w:rsid w:val="00257ECC"/>
    <w:rsid w:val="002635E9"/>
    <w:rsid w:val="00263D28"/>
    <w:rsid w:val="002660E1"/>
    <w:rsid w:val="0026646E"/>
    <w:rsid w:val="002666EA"/>
    <w:rsid w:val="0027027A"/>
    <w:rsid w:val="002713AD"/>
    <w:rsid w:val="0027189C"/>
    <w:rsid w:val="00271FE0"/>
    <w:rsid w:val="00272138"/>
    <w:rsid w:val="002732F3"/>
    <w:rsid w:val="00273712"/>
    <w:rsid w:val="00273AF1"/>
    <w:rsid w:val="0027408C"/>
    <w:rsid w:val="002776D1"/>
    <w:rsid w:val="00281461"/>
    <w:rsid w:val="002814B8"/>
    <w:rsid w:val="00282586"/>
    <w:rsid w:val="002828E0"/>
    <w:rsid w:val="00282CEE"/>
    <w:rsid w:val="00283114"/>
    <w:rsid w:val="00283995"/>
    <w:rsid w:val="00283CEE"/>
    <w:rsid w:val="0028586D"/>
    <w:rsid w:val="00286F2C"/>
    <w:rsid w:val="00287CBF"/>
    <w:rsid w:val="00290E58"/>
    <w:rsid w:val="00290E8D"/>
    <w:rsid w:val="002939BA"/>
    <w:rsid w:val="00294BA4"/>
    <w:rsid w:val="00295362"/>
    <w:rsid w:val="00296AB1"/>
    <w:rsid w:val="002971C6"/>
    <w:rsid w:val="002A11C3"/>
    <w:rsid w:val="002A11E8"/>
    <w:rsid w:val="002A2F80"/>
    <w:rsid w:val="002A3730"/>
    <w:rsid w:val="002A387E"/>
    <w:rsid w:val="002A3F8F"/>
    <w:rsid w:val="002A40C0"/>
    <w:rsid w:val="002A477F"/>
    <w:rsid w:val="002A4CCD"/>
    <w:rsid w:val="002A50AC"/>
    <w:rsid w:val="002A5B4D"/>
    <w:rsid w:val="002A65CF"/>
    <w:rsid w:val="002A6918"/>
    <w:rsid w:val="002A6977"/>
    <w:rsid w:val="002A6C9D"/>
    <w:rsid w:val="002A6EF9"/>
    <w:rsid w:val="002B0FB8"/>
    <w:rsid w:val="002B120A"/>
    <w:rsid w:val="002B2597"/>
    <w:rsid w:val="002B2966"/>
    <w:rsid w:val="002B60DB"/>
    <w:rsid w:val="002B6351"/>
    <w:rsid w:val="002B6A8D"/>
    <w:rsid w:val="002B70C8"/>
    <w:rsid w:val="002B75EC"/>
    <w:rsid w:val="002C154F"/>
    <w:rsid w:val="002C39B1"/>
    <w:rsid w:val="002C3C12"/>
    <w:rsid w:val="002C6A4B"/>
    <w:rsid w:val="002C7791"/>
    <w:rsid w:val="002D1184"/>
    <w:rsid w:val="002D158A"/>
    <w:rsid w:val="002D1966"/>
    <w:rsid w:val="002D1AAB"/>
    <w:rsid w:val="002D40D8"/>
    <w:rsid w:val="002D42B7"/>
    <w:rsid w:val="002D5310"/>
    <w:rsid w:val="002D5E7D"/>
    <w:rsid w:val="002D68DB"/>
    <w:rsid w:val="002D6D5C"/>
    <w:rsid w:val="002D7D57"/>
    <w:rsid w:val="002E0DA8"/>
    <w:rsid w:val="002E1225"/>
    <w:rsid w:val="002E1FBF"/>
    <w:rsid w:val="002E24F3"/>
    <w:rsid w:val="002E524A"/>
    <w:rsid w:val="002E5869"/>
    <w:rsid w:val="002E5B09"/>
    <w:rsid w:val="002E7F32"/>
    <w:rsid w:val="002F1FD9"/>
    <w:rsid w:val="002F474E"/>
    <w:rsid w:val="003035D1"/>
    <w:rsid w:val="00304CEB"/>
    <w:rsid w:val="00306167"/>
    <w:rsid w:val="003067FD"/>
    <w:rsid w:val="00307BC5"/>
    <w:rsid w:val="00307D2C"/>
    <w:rsid w:val="003105A7"/>
    <w:rsid w:val="00311010"/>
    <w:rsid w:val="003113AB"/>
    <w:rsid w:val="00311452"/>
    <w:rsid w:val="0031152F"/>
    <w:rsid w:val="00311BCF"/>
    <w:rsid w:val="0031539F"/>
    <w:rsid w:val="00315C0F"/>
    <w:rsid w:val="0031782A"/>
    <w:rsid w:val="00320688"/>
    <w:rsid w:val="0032180C"/>
    <w:rsid w:val="00322929"/>
    <w:rsid w:val="00323AC5"/>
    <w:rsid w:val="00327527"/>
    <w:rsid w:val="00330DA7"/>
    <w:rsid w:val="00331F59"/>
    <w:rsid w:val="0033200E"/>
    <w:rsid w:val="003327CF"/>
    <w:rsid w:val="003332E8"/>
    <w:rsid w:val="00335D39"/>
    <w:rsid w:val="00335E80"/>
    <w:rsid w:val="0033615E"/>
    <w:rsid w:val="003366E5"/>
    <w:rsid w:val="00336863"/>
    <w:rsid w:val="003440CC"/>
    <w:rsid w:val="0034427F"/>
    <w:rsid w:val="00344577"/>
    <w:rsid w:val="003458E2"/>
    <w:rsid w:val="00347404"/>
    <w:rsid w:val="003476DB"/>
    <w:rsid w:val="003500E5"/>
    <w:rsid w:val="0035172D"/>
    <w:rsid w:val="00353792"/>
    <w:rsid w:val="003557D5"/>
    <w:rsid w:val="0036032B"/>
    <w:rsid w:val="00362DC0"/>
    <w:rsid w:val="0036398A"/>
    <w:rsid w:val="003648D3"/>
    <w:rsid w:val="00364FA9"/>
    <w:rsid w:val="00365B64"/>
    <w:rsid w:val="00373812"/>
    <w:rsid w:val="003771F9"/>
    <w:rsid w:val="003809FF"/>
    <w:rsid w:val="00380A66"/>
    <w:rsid w:val="0038342E"/>
    <w:rsid w:val="00383CAD"/>
    <w:rsid w:val="0038499C"/>
    <w:rsid w:val="003912D4"/>
    <w:rsid w:val="00392F01"/>
    <w:rsid w:val="00394D31"/>
    <w:rsid w:val="00395466"/>
    <w:rsid w:val="00395C06"/>
    <w:rsid w:val="00395C15"/>
    <w:rsid w:val="00397021"/>
    <w:rsid w:val="003972B8"/>
    <w:rsid w:val="0039762F"/>
    <w:rsid w:val="003A2692"/>
    <w:rsid w:val="003A296E"/>
    <w:rsid w:val="003A5C2E"/>
    <w:rsid w:val="003A6B20"/>
    <w:rsid w:val="003A6EF7"/>
    <w:rsid w:val="003A77BD"/>
    <w:rsid w:val="003B116F"/>
    <w:rsid w:val="003B1396"/>
    <w:rsid w:val="003B582C"/>
    <w:rsid w:val="003B7FBE"/>
    <w:rsid w:val="003C26B6"/>
    <w:rsid w:val="003C36D2"/>
    <w:rsid w:val="003C439A"/>
    <w:rsid w:val="003C4C1C"/>
    <w:rsid w:val="003C6026"/>
    <w:rsid w:val="003C606F"/>
    <w:rsid w:val="003D1926"/>
    <w:rsid w:val="003D1DFB"/>
    <w:rsid w:val="003D3059"/>
    <w:rsid w:val="003D4CB5"/>
    <w:rsid w:val="003D6F44"/>
    <w:rsid w:val="003D6F81"/>
    <w:rsid w:val="003D7CCB"/>
    <w:rsid w:val="003D7E63"/>
    <w:rsid w:val="003E075B"/>
    <w:rsid w:val="003E0CED"/>
    <w:rsid w:val="003E22CE"/>
    <w:rsid w:val="003E22F6"/>
    <w:rsid w:val="003E254C"/>
    <w:rsid w:val="003E75EA"/>
    <w:rsid w:val="003F0BD0"/>
    <w:rsid w:val="003F188D"/>
    <w:rsid w:val="003F1A0E"/>
    <w:rsid w:val="003F200F"/>
    <w:rsid w:val="003F2F48"/>
    <w:rsid w:val="003F5C14"/>
    <w:rsid w:val="003F74E3"/>
    <w:rsid w:val="003F7507"/>
    <w:rsid w:val="004041F4"/>
    <w:rsid w:val="00404DEF"/>
    <w:rsid w:val="0040666A"/>
    <w:rsid w:val="00406D2D"/>
    <w:rsid w:val="00407120"/>
    <w:rsid w:val="00407334"/>
    <w:rsid w:val="0040733B"/>
    <w:rsid w:val="004076E5"/>
    <w:rsid w:val="00411677"/>
    <w:rsid w:val="00412A99"/>
    <w:rsid w:val="00413634"/>
    <w:rsid w:val="00415EBD"/>
    <w:rsid w:val="0041621E"/>
    <w:rsid w:val="00416FDD"/>
    <w:rsid w:val="004212AE"/>
    <w:rsid w:val="004212C6"/>
    <w:rsid w:val="00421558"/>
    <w:rsid w:val="004236DA"/>
    <w:rsid w:val="00424C9E"/>
    <w:rsid w:val="00426347"/>
    <w:rsid w:val="004276F3"/>
    <w:rsid w:val="00430470"/>
    <w:rsid w:val="0043141A"/>
    <w:rsid w:val="00432CDE"/>
    <w:rsid w:val="00432DB2"/>
    <w:rsid w:val="004335EE"/>
    <w:rsid w:val="00433DC5"/>
    <w:rsid w:val="00436B63"/>
    <w:rsid w:val="00441457"/>
    <w:rsid w:val="00442C1C"/>
    <w:rsid w:val="00444182"/>
    <w:rsid w:val="004464E4"/>
    <w:rsid w:val="00450D9F"/>
    <w:rsid w:val="00451D4C"/>
    <w:rsid w:val="0045294F"/>
    <w:rsid w:val="00453109"/>
    <w:rsid w:val="004554D0"/>
    <w:rsid w:val="00455BE4"/>
    <w:rsid w:val="00455FEF"/>
    <w:rsid w:val="00456456"/>
    <w:rsid w:val="00456D3E"/>
    <w:rsid w:val="0045776C"/>
    <w:rsid w:val="00461A67"/>
    <w:rsid w:val="00461C56"/>
    <w:rsid w:val="00463568"/>
    <w:rsid w:val="00463618"/>
    <w:rsid w:val="00463F75"/>
    <w:rsid w:val="00463FFE"/>
    <w:rsid w:val="00465B5D"/>
    <w:rsid w:val="00470BFA"/>
    <w:rsid w:val="004724A6"/>
    <w:rsid w:val="004726EF"/>
    <w:rsid w:val="00474105"/>
    <w:rsid w:val="004752CA"/>
    <w:rsid w:val="0047589D"/>
    <w:rsid w:val="00482A52"/>
    <w:rsid w:val="00482FB2"/>
    <w:rsid w:val="0048322F"/>
    <w:rsid w:val="004852E7"/>
    <w:rsid w:val="004860C3"/>
    <w:rsid w:val="00487C2E"/>
    <w:rsid w:val="00492590"/>
    <w:rsid w:val="004931CC"/>
    <w:rsid w:val="00493F24"/>
    <w:rsid w:val="00494519"/>
    <w:rsid w:val="004947E9"/>
    <w:rsid w:val="00494837"/>
    <w:rsid w:val="00494C9F"/>
    <w:rsid w:val="00495FD2"/>
    <w:rsid w:val="0049660A"/>
    <w:rsid w:val="00496CF7"/>
    <w:rsid w:val="004A39CA"/>
    <w:rsid w:val="004A73DE"/>
    <w:rsid w:val="004B0F9F"/>
    <w:rsid w:val="004B2C54"/>
    <w:rsid w:val="004B2D52"/>
    <w:rsid w:val="004B31FD"/>
    <w:rsid w:val="004B47A2"/>
    <w:rsid w:val="004B6750"/>
    <w:rsid w:val="004B7F7C"/>
    <w:rsid w:val="004C2912"/>
    <w:rsid w:val="004C56CE"/>
    <w:rsid w:val="004C6A48"/>
    <w:rsid w:val="004C75F7"/>
    <w:rsid w:val="004C7D1A"/>
    <w:rsid w:val="004D03D3"/>
    <w:rsid w:val="004D08DF"/>
    <w:rsid w:val="004D11CF"/>
    <w:rsid w:val="004D12D4"/>
    <w:rsid w:val="004D177F"/>
    <w:rsid w:val="004D2096"/>
    <w:rsid w:val="004D2682"/>
    <w:rsid w:val="004D325A"/>
    <w:rsid w:val="004D3D3E"/>
    <w:rsid w:val="004D3E48"/>
    <w:rsid w:val="004D4734"/>
    <w:rsid w:val="004D63FA"/>
    <w:rsid w:val="004D65A3"/>
    <w:rsid w:val="004D7524"/>
    <w:rsid w:val="004E0801"/>
    <w:rsid w:val="004E0EB5"/>
    <w:rsid w:val="004E213B"/>
    <w:rsid w:val="004E3364"/>
    <w:rsid w:val="004E3EDE"/>
    <w:rsid w:val="004E436B"/>
    <w:rsid w:val="004E4D86"/>
    <w:rsid w:val="004F1D7D"/>
    <w:rsid w:val="004F2802"/>
    <w:rsid w:val="004F5312"/>
    <w:rsid w:val="004F554A"/>
    <w:rsid w:val="004F67BB"/>
    <w:rsid w:val="005012D5"/>
    <w:rsid w:val="005014F8"/>
    <w:rsid w:val="00501FA8"/>
    <w:rsid w:val="0050224B"/>
    <w:rsid w:val="00503021"/>
    <w:rsid w:val="005049BB"/>
    <w:rsid w:val="0050747F"/>
    <w:rsid w:val="00510BD5"/>
    <w:rsid w:val="00511374"/>
    <w:rsid w:val="00511B3D"/>
    <w:rsid w:val="00512A7B"/>
    <w:rsid w:val="0051310D"/>
    <w:rsid w:val="00513117"/>
    <w:rsid w:val="00513B8C"/>
    <w:rsid w:val="00513FDA"/>
    <w:rsid w:val="00514349"/>
    <w:rsid w:val="0051508B"/>
    <w:rsid w:val="005154C9"/>
    <w:rsid w:val="00515CB6"/>
    <w:rsid w:val="0051692A"/>
    <w:rsid w:val="00516F26"/>
    <w:rsid w:val="005171F2"/>
    <w:rsid w:val="00520161"/>
    <w:rsid w:val="005202B4"/>
    <w:rsid w:val="00521842"/>
    <w:rsid w:val="00522842"/>
    <w:rsid w:val="00523372"/>
    <w:rsid w:val="00524E38"/>
    <w:rsid w:val="00525BDB"/>
    <w:rsid w:val="00526FEA"/>
    <w:rsid w:val="00530E6B"/>
    <w:rsid w:val="00531207"/>
    <w:rsid w:val="00531673"/>
    <w:rsid w:val="00531BC5"/>
    <w:rsid w:val="00532BCE"/>
    <w:rsid w:val="005343C8"/>
    <w:rsid w:val="0053466F"/>
    <w:rsid w:val="00537B7C"/>
    <w:rsid w:val="00537E50"/>
    <w:rsid w:val="00537E81"/>
    <w:rsid w:val="00542CC7"/>
    <w:rsid w:val="005437F4"/>
    <w:rsid w:val="00543819"/>
    <w:rsid w:val="00544894"/>
    <w:rsid w:val="00545AC2"/>
    <w:rsid w:val="00546BF7"/>
    <w:rsid w:val="00546C68"/>
    <w:rsid w:val="00550482"/>
    <w:rsid w:val="00550A34"/>
    <w:rsid w:val="005527AC"/>
    <w:rsid w:val="0055303E"/>
    <w:rsid w:val="00555324"/>
    <w:rsid w:val="00557AAB"/>
    <w:rsid w:val="00557DB5"/>
    <w:rsid w:val="00561F45"/>
    <w:rsid w:val="00563E42"/>
    <w:rsid w:val="00563FF4"/>
    <w:rsid w:val="00565486"/>
    <w:rsid w:val="00565E75"/>
    <w:rsid w:val="005666AB"/>
    <w:rsid w:val="0056754D"/>
    <w:rsid w:val="0056775D"/>
    <w:rsid w:val="00572B07"/>
    <w:rsid w:val="00572E9D"/>
    <w:rsid w:val="00573CBB"/>
    <w:rsid w:val="00574BE6"/>
    <w:rsid w:val="005767D9"/>
    <w:rsid w:val="00577836"/>
    <w:rsid w:val="00577C62"/>
    <w:rsid w:val="0058024C"/>
    <w:rsid w:val="005808C7"/>
    <w:rsid w:val="00580D6B"/>
    <w:rsid w:val="005837CA"/>
    <w:rsid w:val="00584160"/>
    <w:rsid w:val="00584519"/>
    <w:rsid w:val="005846AB"/>
    <w:rsid w:val="00585190"/>
    <w:rsid w:val="0058521E"/>
    <w:rsid w:val="00587AC0"/>
    <w:rsid w:val="00587D24"/>
    <w:rsid w:val="005902D5"/>
    <w:rsid w:val="00591DD9"/>
    <w:rsid w:val="005925F2"/>
    <w:rsid w:val="005930E6"/>
    <w:rsid w:val="00593FFE"/>
    <w:rsid w:val="005940FC"/>
    <w:rsid w:val="005955F8"/>
    <w:rsid w:val="00596BF2"/>
    <w:rsid w:val="005A0179"/>
    <w:rsid w:val="005A06DD"/>
    <w:rsid w:val="005A21CC"/>
    <w:rsid w:val="005A3386"/>
    <w:rsid w:val="005A3BBF"/>
    <w:rsid w:val="005A4BC1"/>
    <w:rsid w:val="005A5164"/>
    <w:rsid w:val="005A591A"/>
    <w:rsid w:val="005A5C60"/>
    <w:rsid w:val="005B044F"/>
    <w:rsid w:val="005B082B"/>
    <w:rsid w:val="005B1A9E"/>
    <w:rsid w:val="005B26FB"/>
    <w:rsid w:val="005B2FF5"/>
    <w:rsid w:val="005B3C35"/>
    <w:rsid w:val="005B4A28"/>
    <w:rsid w:val="005C0749"/>
    <w:rsid w:val="005C0892"/>
    <w:rsid w:val="005C1724"/>
    <w:rsid w:val="005C1948"/>
    <w:rsid w:val="005C2342"/>
    <w:rsid w:val="005C27C0"/>
    <w:rsid w:val="005C2D16"/>
    <w:rsid w:val="005C3970"/>
    <w:rsid w:val="005C40F1"/>
    <w:rsid w:val="005C5418"/>
    <w:rsid w:val="005C5D36"/>
    <w:rsid w:val="005C6A9D"/>
    <w:rsid w:val="005C7E36"/>
    <w:rsid w:val="005D0CAD"/>
    <w:rsid w:val="005D15F8"/>
    <w:rsid w:val="005D2BBF"/>
    <w:rsid w:val="005D3ABF"/>
    <w:rsid w:val="005D7848"/>
    <w:rsid w:val="005D7BB1"/>
    <w:rsid w:val="005E0E4C"/>
    <w:rsid w:val="005E2526"/>
    <w:rsid w:val="005E4583"/>
    <w:rsid w:val="005E48A9"/>
    <w:rsid w:val="005E7E8A"/>
    <w:rsid w:val="005F0856"/>
    <w:rsid w:val="005F0950"/>
    <w:rsid w:val="005F0EC5"/>
    <w:rsid w:val="005F1C9F"/>
    <w:rsid w:val="005F1CBB"/>
    <w:rsid w:val="005F33A7"/>
    <w:rsid w:val="005F39BB"/>
    <w:rsid w:val="005F448C"/>
    <w:rsid w:val="005F458D"/>
    <w:rsid w:val="00600428"/>
    <w:rsid w:val="0060099C"/>
    <w:rsid w:val="0060170E"/>
    <w:rsid w:val="006028C7"/>
    <w:rsid w:val="006032A2"/>
    <w:rsid w:val="00610496"/>
    <w:rsid w:val="00613247"/>
    <w:rsid w:val="00613730"/>
    <w:rsid w:val="00614331"/>
    <w:rsid w:val="006150CF"/>
    <w:rsid w:val="006153E7"/>
    <w:rsid w:val="00617D98"/>
    <w:rsid w:val="0062263A"/>
    <w:rsid w:val="00622CB6"/>
    <w:rsid w:val="00623192"/>
    <w:rsid w:val="0062341D"/>
    <w:rsid w:val="00623E93"/>
    <w:rsid w:val="00623F12"/>
    <w:rsid w:val="0062526A"/>
    <w:rsid w:val="006256AA"/>
    <w:rsid w:val="00625AE2"/>
    <w:rsid w:val="0062608B"/>
    <w:rsid w:val="0062640B"/>
    <w:rsid w:val="00627E16"/>
    <w:rsid w:val="00631271"/>
    <w:rsid w:val="006320DB"/>
    <w:rsid w:val="00633210"/>
    <w:rsid w:val="00633328"/>
    <w:rsid w:val="006334A3"/>
    <w:rsid w:val="00634E55"/>
    <w:rsid w:val="0063508F"/>
    <w:rsid w:val="00636884"/>
    <w:rsid w:val="0063719B"/>
    <w:rsid w:val="00637343"/>
    <w:rsid w:val="00637C5E"/>
    <w:rsid w:val="006405E6"/>
    <w:rsid w:val="00641215"/>
    <w:rsid w:val="006423F3"/>
    <w:rsid w:val="00643841"/>
    <w:rsid w:val="00645254"/>
    <w:rsid w:val="00646690"/>
    <w:rsid w:val="006475AB"/>
    <w:rsid w:val="00647ECE"/>
    <w:rsid w:val="0065055A"/>
    <w:rsid w:val="00650D06"/>
    <w:rsid w:val="00651719"/>
    <w:rsid w:val="006529AA"/>
    <w:rsid w:val="006548D8"/>
    <w:rsid w:val="006561B7"/>
    <w:rsid w:val="00657F79"/>
    <w:rsid w:val="006602A2"/>
    <w:rsid w:val="006602BE"/>
    <w:rsid w:val="00660FA9"/>
    <w:rsid w:val="006615FE"/>
    <w:rsid w:val="00663783"/>
    <w:rsid w:val="00664407"/>
    <w:rsid w:val="00665F60"/>
    <w:rsid w:val="00665FDF"/>
    <w:rsid w:val="00667706"/>
    <w:rsid w:val="00670FE9"/>
    <w:rsid w:val="00672D4F"/>
    <w:rsid w:val="0067302C"/>
    <w:rsid w:val="006742FD"/>
    <w:rsid w:val="00674427"/>
    <w:rsid w:val="0067520A"/>
    <w:rsid w:val="00682BA6"/>
    <w:rsid w:val="00682D9A"/>
    <w:rsid w:val="00684A0E"/>
    <w:rsid w:val="00685675"/>
    <w:rsid w:val="00686780"/>
    <w:rsid w:val="00686BEB"/>
    <w:rsid w:val="006875BA"/>
    <w:rsid w:val="006922AE"/>
    <w:rsid w:val="00694498"/>
    <w:rsid w:val="00696400"/>
    <w:rsid w:val="00696ECD"/>
    <w:rsid w:val="00697493"/>
    <w:rsid w:val="006A0295"/>
    <w:rsid w:val="006A0AC0"/>
    <w:rsid w:val="006A1073"/>
    <w:rsid w:val="006A1978"/>
    <w:rsid w:val="006A239B"/>
    <w:rsid w:val="006A277B"/>
    <w:rsid w:val="006A2CD7"/>
    <w:rsid w:val="006A4A94"/>
    <w:rsid w:val="006A578E"/>
    <w:rsid w:val="006A5B0E"/>
    <w:rsid w:val="006A76BF"/>
    <w:rsid w:val="006A787A"/>
    <w:rsid w:val="006A7BE0"/>
    <w:rsid w:val="006B2106"/>
    <w:rsid w:val="006B3FBA"/>
    <w:rsid w:val="006B4A86"/>
    <w:rsid w:val="006B5882"/>
    <w:rsid w:val="006B67D1"/>
    <w:rsid w:val="006B77BF"/>
    <w:rsid w:val="006C0183"/>
    <w:rsid w:val="006C14E0"/>
    <w:rsid w:val="006C2F5C"/>
    <w:rsid w:val="006C303E"/>
    <w:rsid w:val="006C7AB8"/>
    <w:rsid w:val="006D2F1B"/>
    <w:rsid w:val="006D4295"/>
    <w:rsid w:val="006D49BA"/>
    <w:rsid w:val="006D74B1"/>
    <w:rsid w:val="006D77FC"/>
    <w:rsid w:val="006D7FFE"/>
    <w:rsid w:val="006E1207"/>
    <w:rsid w:val="006E3D9F"/>
    <w:rsid w:val="006E49E2"/>
    <w:rsid w:val="006E595D"/>
    <w:rsid w:val="006E7646"/>
    <w:rsid w:val="006E782C"/>
    <w:rsid w:val="006F0171"/>
    <w:rsid w:val="006F08F1"/>
    <w:rsid w:val="006F1BB3"/>
    <w:rsid w:val="006F25C7"/>
    <w:rsid w:val="006F26A2"/>
    <w:rsid w:val="006F276A"/>
    <w:rsid w:val="006F3F1C"/>
    <w:rsid w:val="006F4AA6"/>
    <w:rsid w:val="006F4D17"/>
    <w:rsid w:val="006F6657"/>
    <w:rsid w:val="006F6F0D"/>
    <w:rsid w:val="00700277"/>
    <w:rsid w:val="007037A8"/>
    <w:rsid w:val="00703DED"/>
    <w:rsid w:val="00706192"/>
    <w:rsid w:val="00707912"/>
    <w:rsid w:val="00707B47"/>
    <w:rsid w:val="007126ED"/>
    <w:rsid w:val="007157CB"/>
    <w:rsid w:val="00715B50"/>
    <w:rsid w:val="007243BF"/>
    <w:rsid w:val="00730BD8"/>
    <w:rsid w:val="007314A3"/>
    <w:rsid w:val="007322F9"/>
    <w:rsid w:val="00737152"/>
    <w:rsid w:val="00740B1B"/>
    <w:rsid w:val="00742F1B"/>
    <w:rsid w:val="00745546"/>
    <w:rsid w:val="00745ED6"/>
    <w:rsid w:val="00747486"/>
    <w:rsid w:val="007476D2"/>
    <w:rsid w:val="00751483"/>
    <w:rsid w:val="007522E0"/>
    <w:rsid w:val="00752518"/>
    <w:rsid w:val="00753D65"/>
    <w:rsid w:val="007548A2"/>
    <w:rsid w:val="00756E13"/>
    <w:rsid w:val="00756E15"/>
    <w:rsid w:val="007605F6"/>
    <w:rsid w:val="00761419"/>
    <w:rsid w:val="00761557"/>
    <w:rsid w:val="00762180"/>
    <w:rsid w:val="00762EDE"/>
    <w:rsid w:val="007649D0"/>
    <w:rsid w:val="007661BF"/>
    <w:rsid w:val="0076654A"/>
    <w:rsid w:val="0076689A"/>
    <w:rsid w:val="00771C2B"/>
    <w:rsid w:val="00772855"/>
    <w:rsid w:val="00775022"/>
    <w:rsid w:val="0077660C"/>
    <w:rsid w:val="00777FFE"/>
    <w:rsid w:val="0078045D"/>
    <w:rsid w:val="0078185A"/>
    <w:rsid w:val="007818C2"/>
    <w:rsid w:val="00784737"/>
    <w:rsid w:val="00787C02"/>
    <w:rsid w:val="00790647"/>
    <w:rsid w:val="00790FDE"/>
    <w:rsid w:val="007913D5"/>
    <w:rsid w:val="00791F11"/>
    <w:rsid w:val="00792492"/>
    <w:rsid w:val="00792B8C"/>
    <w:rsid w:val="0079334F"/>
    <w:rsid w:val="00795686"/>
    <w:rsid w:val="00795BC9"/>
    <w:rsid w:val="00795D5C"/>
    <w:rsid w:val="0079606F"/>
    <w:rsid w:val="007973F7"/>
    <w:rsid w:val="007A05D6"/>
    <w:rsid w:val="007A1658"/>
    <w:rsid w:val="007A3730"/>
    <w:rsid w:val="007A3B12"/>
    <w:rsid w:val="007A40AC"/>
    <w:rsid w:val="007A45F6"/>
    <w:rsid w:val="007A488E"/>
    <w:rsid w:val="007A594F"/>
    <w:rsid w:val="007A5BB6"/>
    <w:rsid w:val="007B0358"/>
    <w:rsid w:val="007B039B"/>
    <w:rsid w:val="007B0C3F"/>
    <w:rsid w:val="007B0E86"/>
    <w:rsid w:val="007B0F65"/>
    <w:rsid w:val="007B1111"/>
    <w:rsid w:val="007B13F3"/>
    <w:rsid w:val="007B1595"/>
    <w:rsid w:val="007B3A6B"/>
    <w:rsid w:val="007B4135"/>
    <w:rsid w:val="007B5DC8"/>
    <w:rsid w:val="007B7263"/>
    <w:rsid w:val="007B7FE2"/>
    <w:rsid w:val="007C06F0"/>
    <w:rsid w:val="007C0896"/>
    <w:rsid w:val="007C271C"/>
    <w:rsid w:val="007C2B95"/>
    <w:rsid w:val="007C33E4"/>
    <w:rsid w:val="007C47CB"/>
    <w:rsid w:val="007C58D0"/>
    <w:rsid w:val="007C7243"/>
    <w:rsid w:val="007D0344"/>
    <w:rsid w:val="007D1155"/>
    <w:rsid w:val="007D11CC"/>
    <w:rsid w:val="007D2489"/>
    <w:rsid w:val="007D3566"/>
    <w:rsid w:val="007D3D34"/>
    <w:rsid w:val="007D4542"/>
    <w:rsid w:val="007D72FF"/>
    <w:rsid w:val="007E0AFB"/>
    <w:rsid w:val="007E13FB"/>
    <w:rsid w:val="007E18F5"/>
    <w:rsid w:val="007E3137"/>
    <w:rsid w:val="007E3865"/>
    <w:rsid w:val="007E421C"/>
    <w:rsid w:val="007E4848"/>
    <w:rsid w:val="007E5252"/>
    <w:rsid w:val="007E5589"/>
    <w:rsid w:val="007E5EAF"/>
    <w:rsid w:val="007E6AE2"/>
    <w:rsid w:val="007E6C1D"/>
    <w:rsid w:val="007E7270"/>
    <w:rsid w:val="007F05F8"/>
    <w:rsid w:val="007F1222"/>
    <w:rsid w:val="007F1855"/>
    <w:rsid w:val="007F244D"/>
    <w:rsid w:val="007F2835"/>
    <w:rsid w:val="007F3C72"/>
    <w:rsid w:val="007F4038"/>
    <w:rsid w:val="007F7D2A"/>
    <w:rsid w:val="00800968"/>
    <w:rsid w:val="00801BA6"/>
    <w:rsid w:val="008021D2"/>
    <w:rsid w:val="0080283C"/>
    <w:rsid w:val="008048AC"/>
    <w:rsid w:val="008102F7"/>
    <w:rsid w:val="008103F0"/>
    <w:rsid w:val="00810476"/>
    <w:rsid w:val="008109A6"/>
    <w:rsid w:val="00810BDC"/>
    <w:rsid w:val="00811B7F"/>
    <w:rsid w:val="0081254E"/>
    <w:rsid w:val="0081396F"/>
    <w:rsid w:val="0081497E"/>
    <w:rsid w:val="00816686"/>
    <w:rsid w:val="00817933"/>
    <w:rsid w:val="0082066D"/>
    <w:rsid w:val="0082130C"/>
    <w:rsid w:val="008231B1"/>
    <w:rsid w:val="00823203"/>
    <w:rsid w:val="00824D5E"/>
    <w:rsid w:val="00827540"/>
    <w:rsid w:val="00827B4D"/>
    <w:rsid w:val="00827C6E"/>
    <w:rsid w:val="00830B9C"/>
    <w:rsid w:val="008326D3"/>
    <w:rsid w:val="008334AA"/>
    <w:rsid w:val="00833BF3"/>
    <w:rsid w:val="00833EF4"/>
    <w:rsid w:val="00834806"/>
    <w:rsid w:val="00834D33"/>
    <w:rsid w:val="00835D4D"/>
    <w:rsid w:val="00836F8E"/>
    <w:rsid w:val="00837E5C"/>
    <w:rsid w:val="008415BC"/>
    <w:rsid w:val="00843415"/>
    <w:rsid w:val="00843A20"/>
    <w:rsid w:val="00843E3D"/>
    <w:rsid w:val="00844052"/>
    <w:rsid w:val="008444FA"/>
    <w:rsid w:val="00847409"/>
    <w:rsid w:val="00847847"/>
    <w:rsid w:val="0085099E"/>
    <w:rsid w:val="00851CCB"/>
    <w:rsid w:val="00853A0A"/>
    <w:rsid w:val="00853BF2"/>
    <w:rsid w:val="008554F5"/>
    <w:rsid w:val="00856EFF"/>
    <w:rsid w:val="00860EF3"/>
    <w:rsid w:val="00864C94"/>
    <w:rsid w:val="00865F9C"/>
    <w:rsid w:val="0086706F"/>
    <w:rsid w:val="00867A69"/>
    <w:rsid w:val="00867B21"/>
    <w:rsid w:val="0087183A"/>
    <w:rsid w:val="00872F2C"/>
    <w:rsid w:val="00873782"/>
    <w:rsid w:val="00873D82"/>
    <w:rsid w:val="00874AF5"/>
    <w:rsid w:val="00875974"/>
    <w:rsid w:val="008775AE"/>
    <w:rsid w:val="008779A0"/>
    <w:rsid w:val="00877E97"/>
    <w:rsid w:val="0088060F"/>
    <w:rsid w:val="00881B2D"/>
    <w:rsid w:val="00881D31"/>
    <w:rsid w:val="00882391"/>
    <w:rsid w:val="008823E6"/>
    <w:rsid w:val="00884600"/>
    <w:rsid w:val="0088502B"/>
    <w:rsid w:val="00885FB2"/>
    <w:rsid w:val="008917DB"/>
    <w:rsid w:val="0089199C"/>
    <w:rsid w:val="00891C3F"/>
    <w:rsid w:val="0089379A"/>
    <w:rsid w:val="008940A1"/>
    <w:rsid w:val="008943FD"/>
    <w:rsid w:val="00895002"/>
    <w:rsid w:val="00895905"/>
    <w:rsid w:val="008967C2"/>
    <w:rsid w:val="00896B0C"/>
    <w:rsid w:val="008A0757"/>
    <w:rsid w:val="008A211C"/>
    <w:rsid w:val="008A22F8"/>
    <w:rsid w:val="008A2742"/>
    <w:rsid w:val="008A497B"/>
    <w:rsid w:val="008B0963"/>
    <w:rsid w:val="008B160F"/>
    <w:rsid w:val="008B17EC"/>
    <w:rsid w:val="008B1E48"/>
    <w:rsid w:val="008B31C0"/>
    <w:rsid w:val="008B3473"/>
    <w:rsid w:val="008B4A21"/>
    <w:rsid w:val="008B5094"/>
    <w:rsid w:val="008B5E8C"/>
    <w:rsid w:val="008B5F92"/>
    <w:rsid w:val="008B776B"/>
    <w:rsid w:val="008B7AF4"/>
    <w:rsid w:val="008B7DBD"/>
    <w:rsid w:val="008C037F"/>
    <w:rsid w:val="008C0C95"/>
    <w:rsid w:val="008C0E96"/>
    <w:rsid w:val="008C1965"/>
    <w:rsid w:val="008C1B91"/>
    <w:rsid w:val="008C3058"/>
    <w:rsid w:val="008C3981"/>
    <w:rsid w:val="008C3BDD"/>
    <w:rsid w:val="008C4EBC"/>
    <w:rsid w:val="008C6B10"/>
    <w:rsid w:val="008C7910"/>
    <w:rsid w:val="008D0272"/>
    <w:rsid w:val="008D1C47"/>
    <w:rsid w:val="008D23AC"/>
    <w:rsid w:val="008D43F0"/>
    <w:rsid w:val="008D4934"/>
    <w:rsid w:val="008D58F2"/>
    <w:rsid w:val="008D5CBD"/>
    <w:rsid w:val="008D79A1"/>
    <w:rsid w:val="008E02EF"/>
    <w:rsid w:val="008E0D01"/>
    <w:rsid w:val="008E23FF"/>
    <w:rsid w:val="008E33E6"/>
    <w:rsid w:val="008E4298"/>
    <w:rsid w:val="008E588F"/>
    <w:rsid w:val="008E6F10"/>
    <w:rsid w:val="008E7BA1"/>
    <w:rsid w:val="008F1AA5"/>
    <w:rsid w:val="008F39E8"/>
    <w:rsid w:val="008F474D"/>
    <w:rsid w:val="008F500E"/>
    <w:rsid w:val="008F63EE"/>
    <w:rsid w:val="00900DBD"/>
    <w:rsid w:val="009014C4"/>
    <w:rsid w:val="00901BFE"/>
    <w:rsid w:val="00903789"/>
    <w:rsid w:val="009043A1"/>
    <w:rsid w:val="00905CEB"/>
    <w:rsid w:val="00905DDE"/>
    <w:rsid w:val="00907CE9"/>
    <w:rsid w:val="009101D6"/>
    <w:rsid w:val="0091056B"/>
    <w:rsid w:val="00911974"/>
    <w:rsid w:val="00912D7E"/>
    <w:rsid w:val="00913F9E"/>
    <w:rsid w:val="00914AA8"/>
    <w:rsid w:val="00916817"/>
    <w:rsid w:val="00916919"/>
    <w:rsid w:val="00916CA7"/>
    <w:rsid w:val="009220D7"/>
    <w:rsid w:val="009249A7"/>
    <w:rsid w:val="00926F64"/>
    <w:rsid w:val="0092785A"/>
    <w:rsid w:val="0093052D"/>
    <w:rsid w:val="00930865"/>
    <w:rsid w:val="00931611"/>
    <w:rsid w:val="00933077"/>
    <w:rsid w:val="00933427"/>
    <w:rsid w:val="00933505"/>
    <w:rsid w:val="00933ADC"/>
    <w:rsid w:val="00933B57"/>
    <w:rsid w:val="0093554C"/>
    <w:rsid w:val="00935E2E"/>
    <w:rsid w:val="009374FD"/>
    <w:rsid w:val="009376CB"/>
    <w:rsid w:val="00937F44"/>
    <w:rsid w:val="00940F38"/>
    <w:rsid w:val="00941C9D"/>
    <w:rsid w:val="009421BC"/>
    <w:rsid w:val="00942B26"/>
    <w:rsid w:val="009434A1"/>
    <w:rsid w:val="00943761"/>
    <w:rsid w:val="0094570B"/>
    <w:rsid w:val="00946278"/>
    <w:rsid w:val="00947739"/>
    <w:rsid w:val="00950995"/>
    <w:rsid w:val="00952032"/>
    <w:rsid w:val="0095257C"/>
    <w:rsid w:val="00954753"/>
    <w:rsid w:val="009547B8"/>
    <w:rsid w:val="00955172"/>
    <w:rsid w:val="009551C0"/>
    <w:rsid w:val="009552B3"/>
    <w:rsid w:val="00955422"/>
    <w:rsid w:val="009554E2"/>
    <w:rsid w:val="009571EF"/>
    <w:rsid w:val="00957746"/>
    <w:rsid w:val="009629E6"/>
    <w:rsid w:val="0096376E"/>
    <w:rsid w:val="009641DA"/>
    <w:rsid w:val="00964B13"/>
    <w:rsid w:val="00964B1A"/>
    <w:rsid w:val="009650DA"/>
    <w:rsid w:val="00966471"/>
    <w:rsid w:val="00966E7A"/>
    <w:rsid w:val="00967EF1"/>
    <w:rsid w:val="00970739"/>
    <w:rsid w:val="009718B1"/>
    <w:rsid w:val="00972874"/>
    <w:rsid w:val="009735E3"/>
    <w:rsid w:val="00973609"/>
    <w:rsid w:val="00973D14"/>
    <w:rsid w:val="009744BA"/>
    <w:rsid w:val="00976995"/>
    <w:rsid w:val="00980C50"/>
    <w:rsid w:val="00981918"/>
    <w:rsid w:val="00981B4D"/>
    <w:rsid w:val="00981FD8"/>
    <w:rsid w:val="009825ED"/>
    <w:rsid w:val="00982F76"/>
    <w:rsid w:val="00984D8C"/>
    <w:rsid w:val="009856C1"/>
    <w:rsid w:val="00985947"/>
    <w:rsid w:val="00985EEB"/>
    <w:rsid w:val="00986171"/>
    <w:rsid w:val="00987067"/>
    <w:rsid w:val="00991C10"/>
    <w:rsid w:val="0099223E"/>
    <w:rsid w:val="0099366C"/>
    <w:rsid w:val="00995A05"/>
    <w:rsid w:val="009A178C"/>
    <w:rsid w:val="009A2FD1"/>
    <w:rsid w:val="009A4E00"/>
    <w:rsid w:val="009A5D44"/>
    <w:rsid w:val="009A770D"/>
    <w:rsid w:val="009B1861"/>
    <w:rsid w:val="009B22A6"/>
    <w:rsid w:val="009B2AA9"/>
    <w:rsid w:val="009B356B"/>
    <w:rsid w:val="009B4027"/>
    <w:rsid w:val="009B4A2F"/>
    <w:rsid w:val="009B58B7"/>
    <w:rsid w:val="009B59A1"/>
    <w:rsid w:val="009C07AC"/>
    <w:rsid w:val="009C086D"/>
    <w:rsid w:val="009C3A27"/>
    <w:rsid w:val="009C42B1"/>
    <w:rsid w:val="009C446F"/>
    <w:rsid w:val="009C47BA"/>
    <w:rsid w:val="009C4842"/>
    <w:rsid w:val="009C4B59"/>
    <w:rsid w:val="009C561F"/>
    <w:rsid w:val="009C5CBC"/>
    <w:rsid w:val="009C7196"/>
    <w:rsid w:val="009C7D7E"/>
    <w:rsid w:val="009D0245"/>
    <w:rsid w:val="009D1A64"/>
    <w:rsid w:val="009D2F05"/>
    <w:rsid w:val="009D3420"/>
    <w:rsid w:val="009D6257"/>
    <w:rsid w:val="009D6A37"/>
    <w:rsid w:val="009D78A3"/>
    <w:rsid w:val="009E25FE"/>
    <w:rsid w:val="009E28A0"/>
    <w:rsid w:val="009E29E4"/>
    <w:rsid w:val="009E56AF"/>
    <w:rsid w:val="009E64DE"/>
    <w:rsid w:val="009E6A4A"/>
    <w:rsid w:val="009E7BFC"/>
    <w:rsid w:val="009F08BB"/>
    <w:rsid w:val="009F0D14"/>
    <w:rsid w:val="009F0DBF"/>
    <w:rsid w:val="009F0E59"/>
    <w:rsid w:val="009F282E"/>
    <w:rsid w:val="009F5610"/>
    <w:rsid w:val="009F6ADC"/>
    <w:rsid w:val="009F6C35"/>
    <w:rsid w:val="009F7383"/>
    <w:rsid w:val="00A0033D"/>
    <w:rsid w:val="00A006ED"/>
    <w:rsid w:val="00A0162E"/>
    <w:rsid w:val="00A032D8"/>
    <w:rsid w:val="00A04C30"/>
    <w:rsid w:val="00A07275"/>
    <w:rsid w:val="00A078F3"/>
    <w:rsid w:val="00A12903"/>
    <w:rsid w:val="00A14190"/>
    <w:rsid w:val="00A146AD"/>
    <w:rsid w:val="00A16470"/>
    <w:rsid w:val="00A2261B"/>
    <w:rsid w:val="00A271F4"/>
    <w:rsid w:val="00A27544"/>
    <w:rsid w:val="00A27882"/>
    <w:rsid w:val="00A316BA"/>
    <w:rsid w:val="00A323EC"/>
    <w:rsid w:val="00A353EC"/>
    <w:rsid w:val="00A357FB"/>
    <w:rsid w:val="00A36E2F"/>
    <w:rsid w:val="00A37579"/>
    <w:rsid w:val="00A40971"/>
    <w:rsid w:val="00A421A6"/>
    <w:rsid w:val="00A45158"/>
    <w:rsid w:val="00A46B18"/>
    <w:rsid w:val="00A4707F"/>
    <w:rsid w:val="00A470A7"/>
    <w:rsid w:val="00A511C2"/>
    <w:rsid w:val="00A54550"/>
    <w:rsid w:val="00A55564"/>
    <w:rsid w:val="00A6102C"/>
    <w:rsid w:val="00A670EE"/>
    <w:rsid w:val="00A70D14"/>
    <w:rsid w:val="00A720C3"/>
    <w:rsid w:val="00A72FAC"/>
    <w:rsid w:val="00A734D4"/>
    <w:rsid w:val="00A73B44"/>
    <w:rsid w:val="00A748FB"/>
    <w:rsid w:val="00A764F7"/>
    <w:rsid w:val="00A822F9"/>
    <w:rsid w:val="00A83612"/>
    <w:rsid w:val="00A8406E"/>
    <w:rsid w:val="00A84B4E"/>
    <w:rsid w:val="00A84DD9"/>
    <w:rsid w:val="00A856E6"/>
    <w:rsid w:val="00A8704C"/>
    <w:rsid w:val="00A912F4"/>
    <w:rsid w:val="00A92F25"/>
    <w:rsid w:val="00A94840"/>
    <w:rsid w:val="00A95235"/>
    <w:rsid w:val="00A97A78"/>
    <w:rsid w:val="00A97D64"/>
    <w:rsid w:val="00A97E64"/>
    <w:rsid w:val="00AA1268"/>
    <w:rsid w:val="00AA3014"/>
    <w:rsid w:val="00AA368C"/>
    <w:rsid w:val="00AA39A0"/>
    <w:rsid w:val="00AA4798"/>
    <w:rsid w:val="00AA5058"/>
    <w:rsid w:val="00AA5709"/>
    <w:rsid w:val="00AA6A79"/>
    <w:rsid w:val="00AA7457"/>
    <w:rsid w:val="00AB140B"/>
    <w:rsid w:val="00AB1F13"/>
    <w:rsid w:val="00AB29AC"/>
    <w:rsid w:val="00AB2C03"/>
    <w:rsid w:val="00AB335E"/>
    <w:rsid w:val="00AB33A5"/>
    <w:rsid w:val="00AB5EA0"/>
    <w:rsid w:val="00AB5EA5"/>
    <w:rsid w:val="00AB63BC"/>
    <w:rsid w:val="00AC012D"/>
    <w:rsid w:val="00AC018A"/>
    <w:rsid w:val="00AC198B"/>
    <w:rsid w:val="00AC4E69"/>
    <w:rsid w:val="00AC7C21"/>
    <w:rsid w:val="00AD081C"/>
    <w:rsid w:val="00AD23D1"/>
    <w:rsid w:val="00AD2491"/>
    <w:rsid w:val="00AD2A9D"/>
    <w:rsid w:val="00AD38AA"/>
    <w:rsid w:val="00AD440C"/>
    <w:rsid w:val="00AD44A4"/>
    <w:rsid w:val="00AD4D0D"/>
    <w:rsid w:val="00AD6566"/>
    <w:rsid w:val="00AD7ED4"/>
    <w:rsid w:val="00AE042E"/>
    <w:rsid w:val="00AE0729"/>
    <w:rsid w:val="00AE0A84"/>
    <w:rsid w:val="00AE0C87"/>
    <w:rsid w:val="00AE1767"/>
    <w:rsid w:val="00AE465B"/>
    <w:rsid w:val="00AE598B"/>
    <w:rsid w:val="00AE66B2"/>
    <w:rsid w:val="00AE70FF"/>
    <w:rsid w:val="00AE7859"/>
    <w:rsid w:val="00AF0951"/>
    <w:rsid w:val="00AF1E66"/>
    <w:rsid w:val="00AF208B"/>
    <w:rsid w:val="00AF2CE0"/>
    <w:rsid w:val="00AF387D"/>
    <w:rsid w:val="00AF3A9C"/>
    <w:rsid w:val="00AF3F40"/>
    <w:rsid w:val="00AF46D8"/>
    <w:rsid w:val="00AF5633"/>
    <w:rsid w:val="00AF5A1D"/>
    <w:rsid w:val="00AF72C2"/>
    <w:rsid w:val="00B00F90"/>
    <w:rsid w:val="00B040D3"/>
    <w:rsid w:val="00B04233"/>
    <w:rsid w:val="00B046D3"/>
    <w:rsid w:val="00B04770"/>
    <w:rsid w:val="00B04B26"/>
    <w:rsid w:val="00B06EFD"/>
    <w:rsid w:val="00B0784E"/>
    <w:rsid w:val="00B10422"/>
    <w:rsid w:val="00B10595"/>
    <w:rsid w:val="00B1173A"/>
    <w:rsid w:val="00B131B5"/>
    <w:rsid w:val="00B13406"/>
    <w:rsid w:val="00B13509"/>
    <w:rsid w:val="00B14EE4"/>
    <w:rsid w:val="00B15231"/>
    <w:rsid w:val="00B15A04"/>
    <w:rsid w:val="00B162B8"/>
    <w:rsid w:val="00B16613"/>
    <w:rsid w:val="00B17FA8"/>
    <w:rsid w:val="00B2011B"/>
    <w:rsid w:val="00B20371"/>
    <w:rsid w:val="00B238ED"/>
    <w:rsid w:val="00B23E9A"/>
    <w:rsid w:val="00B24F4E"/>
    <w:rsid w:val="00B30B81"/>
    <w:rsid w:val="00B33477"/>
    <w:rsid w:val="00B33494"/>
    <w:rsid w:val="00B337CF"/>
    <w:rsid w:val="00B3392F"/>
    <w:rsid w:val="00B361AB"/>
    <w:rsid w:val="00B3793F"/>
    <w:rsid w:val="00B4207B"/>
    <w:rsid w:val="00B423DC"/>
    <w:rsid w:val="00B42E0B"/>
    <w:rsid w:val="00B44B4E"/>
    <w:rsid w:val="00B50433"/>
    <w:rsid w:val="00B50789"/>
    <w:rsid w:val="00B50DB8"/>
    <w:rsid w:val="00B51C94"/>
    <w:rsid w:val="00B53102"/>
    <w:rsid w:val="00B553D0"/>
    <w:rsid w:val="00B5779B"/>
    <w:rsid w:val="00B60B0D"/>
    <w:rsid w:val="00B60C71"/>
    <w:rsid w:val="00B613DF"/>
    <w:rsid w:val="00B62DB1"/>
    <w:rsid w:val="00B6326D"/>
    <w:rsid w:val="00B64EE8"/>
    <w:rsid w:val="00B65B6D"/>
    <w:rsid w:val="00B65CD7"/>
    <w:rsid w:val="00B662A6"/>
    <w:rsid w:val="00B664C4"/>
    <w:rsid w:val="00B67C0E"/>
    <w:rsid w:val="00B706D0"/>
    <w:rsid w:val="00B70F17"/>
    <w:rsid w:val="00B71C56"/>
    <w:rsid w:val="00B72857"/>
    <w:rsid w:val="00B72AD3"/>
    <w:rsid w:val="00B76231"/>
    <w:rsid w:val="00B813D0"/>
    <w:rsid w:val="00B8291E"/>
    <w:rsid w:val="00B84211"/>
    <w:rsid w:val="00B84B5B"/>
    <w:rsid w:val="00B8509E"/>
    <w:rsid w:val="00B85E26"/>
    <w:rsid w:val="00B87982"/>
    <w:rsid w:val="00B903A5"/>
    <w:rsid w:val="00B936EB"/>
    <w:rsid w:val="00B942D5"/>
    <w:rsid w:val="00B947D2"/>
    <w:rsid w:val="00B94C24"/>
    <w:rsid w:val="00BA14BD"/>
    <w:rsid w:val="00BA1AEC"/>
    <w:rsid w:val="00BA20BF"/>
    <w:rsid w:val="00BA2E20"/>
    <w:rsid w:val="00BA38D4"/>
    <w:rsid w:val="00BA46DA"/>
    <w:rsid w:val="00BA7D84"/>
    <w:rsid w:val="00BB0BA0"/>
    <w:rsid w:val="00BB1302"/>
    <w:rsid w:val="00BB1D73"/>
    <w:rsid w:val="00BB23DF"/>
    <w:rsid w:val="00BB4389"/>
    <w:rsid w:val="00BB479F"/>
    <w:rsid w:val="00BB4855"/>
    <w:rsid w:val="00BB5949"/>
    <w:rsid w:val="00BC0282"/>
    <w:rsid w:val="00BC053B"/>
    <w:rsid w:val="00BC08EB"/>
    <w:rsid w:val="00BC14C3"/>
    <w:rsid w:val="00BC1F17"/>
    <w:rsid w:val="00BC3A99"/>
    <w:rsid w:val="00BC47B8"/>
    <w:rsid w:val="00BC6397"/>
    <w:rsid w:val="00BC6CC9"/>
    <w:rsid w:val="00BC6CD5"/>
    <w:rsid w:val="00BD0B18"/>
    <w:rsid w:val="00BD110D"/>
    <w:rsid w:val="00BD1118"/>
    <w:rsid w:val="00BD2526"/>
    <w:rsid w:val="00BD4C46"/>
    <w:rsid w:val="00BD5379"/>
    <w:rsid w:val="00BD5B48"/>
    <w:rsid w:val="00BD7D21"/>
    <w:rsid w:val="00BE0D7F"/>
    <w:rsid w:val="00BE0F03"/>
    <w:rsid w:val="00BE2CDA"/>
    <w:rsid w:val="00BE2D8C"/>
    <w:rsid w:val="00BE37D2"/>
    <w:rsid w:val="00BE64F9"/>
    <w:rsid w:val="00BF1A3C"/>
    <w:rsid w:val="00BF1DD5"/>
    <w:rsid w:val="00BF59D9"/>
    <w:rsid w:val="00BF61F0"/>
    <w:rsid w:val="00BF6AB9"/>
    <w:rsid w:val="00BF6EAE"/>
    <w:rsid w:val="00C04268"/>
    <w:rsid w:val="00C042D8"/>
    <w:rsid w:val="00C0703E"/>
    <w:rsid w:val="00C0785C"/>
    <w:rsid w:val="00C07915"/>
    <w:rsid w:val="00C07A1C"/>
    <w:rsid w:val="00C11EE6"/>
    <w:rsid w:val="00C13292"/>
    <w:rsid w:val="00C137DD"/>
    <w:rsid w:val="00C13D1A"/>
    <w:rsid w:val="00C16BE0"/>
    <w:rsid w:val="00C17815"/>
    <w:rsid w:val="00C2074D"/>
    <w:rsid w:val="00C20EDC"/>
    <w:rsid w:val="00C2127C"/>
    <w:rsid w:val="00C2495D"/>
    <w:rsid w:val="00C24D24"/>
    <w:rsid w:val="00C303DA"/>
    <w:rsid w:val="00C30F20"/>
    <w:rsid w:val="00C32A39"/>
    <w:rsid w:val="00C33557"/>
    <w:rsid w:val="00C3415D"/>
    <w:rsid w:val="00C34314"/>
    <w:rsid w:val="00C36E5C"/>
    <w:rsid w:val="00C3752C"/>
    <w:rsid w:val="00C42521"/>
    <w:rsid w:val="00C429A0"/>
    <w:rsid w:val="00C43B8E"/>
    <w:rsid w:val="00C4719E"/>
    <w:rsid w:val="00C53D54"/>
    <w:rsid w:val="00C569DC"/>
    <w:rsid w:val="00C5763F"/>
    <w:rsid w:val="00C57FC0"/>
    <w:rsid w:val="00C605ED"/>
    <w:rsid w:val="00C613CC"/>
    <w:rsid w:val="00C6262A"/>
    <w:rsid w:val="00C62FF0"/>
    <w:rsid w:val="00C63377"/>
    <w:rsid w:val="00C671F6"/>
    <w:rsid w:val="00C676D6"/>
    <w:rsid w:val="00C67C28"/>
    <w:rsid w:val="00C70B96"/>
    <w:rsid w:val="00C71F5D"/>
    <w:rsid w:val="00C72C72"/>
    <w:rsid w:val="00C73DF6"/>
    <w:rsid w:val="00C74938"/>
    <w:rsid w:val="00C77A57"/>
    <w:rsid w:val="00C866FF"/>
    <w:rsid w:val="00C87730"/>
    <w:rsid w:val="00C90BD1"/>
    <w:rsid w:val="00C9370B"/>
    <w:rsid w:val="00C94F34"/>
    <w:rsid w:val="00C95BCE"/>
    <w:rsid w:val="00C962F4"/>
    <w:rsid w:val="00C97CB3"/>
    <w:rsid w:val="00CA1CA6"/>
    <w:rsid w:val="00CA250F"/>
    <w:rsid w:val="00CA28AC"/>
    <w:rsid w:val="00CA2C45"/>
    <w:rsid w:val="00CA4860"/>
    <w:rsid w:val="00CA6738"/>
    <w:rsid w:val="00CA73EC"/>
    <w:rsid w:val="00CA78A3"/>
    <w:rsid w:val="00CA7CF2"/>
    <w:rsid w:val="00CB0C46"/>
    <w:rsid w:val="00CB15A9"/>
    <w:rsid w:val="00CB29A8"/>
    <w:rsid w:val="00CB5A99"/>
    <w:rsid w:val="00CB5F21"/>
    <w:rsid w:val="00CB79C3"/>
    <w:rsid w:val="00CB7AD6"/>
    <w:rsid w:val="00CC2027"/>
    <w:rsid w:val="00CC256F"/>
    <w:rsid w:val="00CC2CAE"/>
    <w:rsid w:val="00CC2EBE"/>
    <w:rsid w:val="00CC32F7"/>
    <w:rsid w:val="00CC3CB6"/>
    <w:rsid w:val="00CD1B01"/>
    <w:rsid w:val="00CD1EFE"/>
    <w:rsid w:val="00CD28D1"/>
    <w:rsid w:val="00CD4409"/>
    <w:rsid w:val="00CD5CD8"/>
    <w:rsid w:val="00CD5D15"/>
    <w:rsid w:val="00CD64ED"/>
    <w:rsid w:val="00CD77BC"/>
    <w:rsid w:val="00CE113A"/>
    <w:rsid w:val="00CE3092"/>
    <w:rsid w:val="00CE4799"/>
    <w:rsid w:val="00CE7C0F"/>
    <w:rsid w:val="00CF032B"/>
    <w:rsid w:val="00CF2A47"/>
    <w:rsid w:val="00CF3CF9"/>
    <w:rsid w:val="00CF554C"/>
    <w:rsid w:val="00CF63F0"/>
    <w:rsid w:val="00D01059"/>
    <w:rsid w:val="00D02264"/>
    <w:rsid w:val="00D02360"/>
    <w:rsid w:val="00D025EC"/>
    <w:rsid w:val="00D0360B"/>
    <w:rsid w:val="00D03F16"/>
    <w:rsid w:val="00D052C6"/>
    <w:rsid w:val="00D11D74"/>
    <w:rsid w:val="00D12A8A"/>
    <w:rsid w:val="00D12E8C"/>
    <w:rsid w:val="00D1377F"/>
    <w:rsid w:val="00D13E97"/>
    <w:rsid w:val="00D147FB"/>
    <w:rsid w:val="00D16AB6"/>
    <w:rsid w:val="00D207F5"/>
    <w:rsid w:val="00D20BE1"/>
    <w:rsid w:val="00D211D9"/>
    <w:rsid w:val="00D21C31"/>
    <w:rsid w:val="00D234BC"/>
    <w:rsid w:val="00D25ACD"/>
    <w:rsid w:val="00D25DAC"/>
    <w:rsid w:val="00D2688C"/>
    <w:rsid w:val="00D27AF1"/>
    <w:rsid w:val="00D30188"/>
    <w:rsid w:val="00D306DF"/>
    <w:rsid w:val="00D32D12"/>
    <w:rsid w:val="00D33FAA"/>
    <w:rsid w:val="00D341CE"/>
    <w:rsid w:val="00D34B00"/>
    <w:rsid w:val="00D34C19"/>
    <w:rsid w:val="00D3558C"/>
    <w:rsid w:val="00D3560A"/>
    <w:rsid w:val="00D42CF5"/>
    <w:rsid w:val="00D47449"/>
    <w:rsid w:val="00D477A2"/>
    <w:rsid w:val="00D51B88"/>
    <w:rsid w:val="00D555F6"/>
    <w:rsid w:val="00D56136"/>
    <w:rsid w:val="00D57775"/>
    <w:rsid w:val="00D60C4C"/>
    <w:rsid w:val="00D63117"/>
    <w:rsid w:val="00D63958"/>
    <w:rsid w:val="00D6395D"/>
    <w:rsid w:val="00D63A11"/>
    <w:rsid w:val="00D653AD"/>
    <w:rsid w:val="00D705AB"/>
    <w:rsid w:val="00D715C3"/>
    <w:rsid w:val="00D71A23"/>
    <w:rsid w:val="00D72068"/>
    <w:rsid w:val="00D72549"/>
    <w:rsid w:val="00D73E2C"/>
    <w:rsid w:val="00D7423D"/>
    <w:rsid w:val="00D75567"/>
    <w:rsid w:val="00D75853"/>
    <w:rsid w:val="00D760C5"/>
    <w:rsid w:val="00D807DB"/>
    <w:rsid w:val="00D80956"/>
    <w:rsid w:val="00D81E26"/>
    <w:rsid w:val="00D830C1"/>
    <w:rsid w:val="00D844CE"/>
    <w:rsid w:val="00D8672C"/>
    <w:rsid w:val="00D87608"/>
    <w:rsid w:val="00D90C6D"/>
    <w:rsid w:val="00D912DB"/>
    <w:rsid w:val="00D913B5"/>
    <w:rsid w:val="00D93249"/>
    <w:rsid w:val="00D9527C"/>
    <w:rsid w:val="00D958EC"/>
    <w:rsid w:val="00D95ABB"/>
    <w:rsid w:val="00D971FC"/>
    <w:rsid w:val="00D97891"/>
    <w:rsid w:val="00DA5534"/>
    <w:rsid w:val="00DA6A72"/>
    <w:rsid w:val="00DA6EFD"/>
    <w:rsid w:val="00DA75FA"/>
    <w:rsid w:val="00DA7E85"/>
    <w:rsid w:val="00DB09F5"/>
    <w:rsid w:val="00DB1998"/>
    <w:rsid w:val="00DB29ED"/>
    <w:rsid w:val="00DB3BCA"/>
    <w:rsid w:val="00DB3C9E"/>
    <w:rsid w:val="00DB6540"/>
    <w:rsid w:val="00DB7516"/>
    <w:rsid w:val="00DB7D14"/>
    <w:rsid w:val="00DB7F6C"/>
    <w:rsid w:val="00DC1655"/>
    <w:rsid w:val="00DC3079"/>
    <w:rsid w:val="00DC3E97"/>
    <w:rsid w:val="00DC6AAD"/>
    <w:rsid w:val="00DC7AA8"/>
    <w:rsid w:val="00DD1422"/>
    <w:rsid w:val="00DD1A11"/>
    <w:rsid w:val="00DD30A7"/>
    <w:rsid w:val="00DD32E9"/>
    <w:rsid w:val="00DD3333"/>
    <w:rsid w:val="00DD414F"/>
    <w:rsid w:val="00DD54E2"/>
    <w:rsid w:val="00DD681D"/>
    <w:rsid w:val="00DD684B"/>
    <w:rsid w:val="00DD7247"/>
    <w:rsid w:val="00DD732F"/>
    <w:rsid w:val="00DE08EB"/>
    <w:rsid w:val="00DE1E24"/>
    <w:rsid w:val="00DE3683"/>
    <w:rsid w:val="00DE378A"/>
    <w:rsid w:val="00DE4FD8"/>
    <w:rsid w:val="00DF17CB"/>
    <w:rsid w:val="00DF1AE8"/>
    <w:rsid w:val="00DF1D8B"/>
    <w:rsid w:val="00DF5078"/>
    <w:rsid w:val="00DF6A81"/>
    <w:rsid w:val="00DF7741"/>
    <w:rsid w:val="00DF7D4F"/>
    <w:rsid w:val="00E00181"/>
    <w:rsid w:val="00E01A36"/>
    <w:rsid w:val="00E01A3B"/>
    <w:rsid w:val="00E02B15"/>
    <w:rsid w:val="00E0371F"/>
    <w:rsid w:val="00E039DD"/>
    <w:rsid w:val="00E03ADA"/>
    <w:rsid w:val="00E04061"/>
    <w:rsid w:val="00E045BC"/>
    <w:rsid w:val="00E06382"/>
    <w:rsid w:val="00E06A6D"/>
    <w:rsid w:val="00E06A96"/>
    <w:rsid w:val="00E0713E"/>
    <w:rsid w:val="00E0720F"/>
    <w:rsid w:val="00E11005"/>
    <w:rsid w:val="00E11923"/>
    <w:rsid w:val="00E127BC"/>
    <w:rsid w:val="00E131D1"/>
    <w:rsid w:val="00E13742"/>
    <w:rsid w:val="00E14367"/>
    <w:rsid w:val="00E14F92"/>
    <w:rsid w:val="00E16B89"/>
    <w:rsid w:val="00E177E3"/>
    <w:rsid w:val="00E20274"/>
    <w:rsid w:val="00E20A3D"/>
    <w:rsid w:val="00E20E44"/>
    <w:rsid w:val="00E21C0B"/>
    <w:rsid w:val="00E22D4D"/>
    <w:rsid w:val="00E23F5A"/>
    <w:rsid w:val="00E244DF"/>
    <w:rsid w:val="00E2677F"/>
    <w:rsid w:val="00E26FC5"/>
    <w:rsid w:val="00E27C6C"/>
    <w:rsid w:val="00E3017D"/>
    <w:rsid w:val="00E3018E"/>
    <w:rsid w:val="00E30322"/>
    <w:rsid w:val="00E30478"/>
    <w:rsid w:val="00E31CDA"/>
    <w:rsid w:val="00E32248"/>
    <w:rsid w:val="00E35D8E"/>
    <w:rsid w:val="00E363FD"/>
    <w:rsid w:val="00E368B2"/>
    <w:rsid w:val="00E36B55"/>
    <w:rsid w:val="00E36D47"/>
    <w:rsid w:val="00E37581"/>
    <w:rsid w:val="00E40917"/>
    <w:rsid w:val="00E41A4C"/>
    <w:rsid w:val="00E42AEB"/>
    <w:rsid w:val="00E47A66"/>
    <w:rsid w:val="00E5059C"/>
    <w:rsid w:val="00E50FE2"/>
    <w:rsid w:val="00E51C41"/>
    <w:rsid w:val="00E5231F"/>
    <w:rsid w:val="00E52D4C"/>
    <w:rsid w:val="00E54BE5"/>
    <w:rsid w:val="00E54C11"/>
    <w:rsid w:val="00E55E96"/>
    <w:rsid w:val="00E562F4"/>
    <w:rsid w:val="00E57DFB"/>
    <w:rsid w:val="00E6059D"/>
    <w:rsid w:val="00E61591"/>
    <w:rsid w:val="00E62EEA"/>
    <w:rsid w:val="00E6345E"/>
    <w:rsid w:val="00E64837"/>
    <w:rsid w:val="00E65236"/>
    <w:rsid w:val="00E65FA8"/>
    <w:rsid w:val="00E67752"/>
    <w:rsid w:val="00E67C2D"/>
    <w:rsid w:val="00E7027E"/>
    <w:rsid w:val="00E7096A"/>
    <w:rsid w:val="00E70E38"/>
    <w:rsid w:val="00E70E4C"/>
    <w:rsid w:val="00E71756"/>
    <w:rsid w:val="00E73127"/>
    <w:rsid w:val="00E7322B"/>
    <w:rsid w:val="00E73243"/>
    <w:rsid w:val="00E748DF"/>
    <w:rsid w:val="00E74A9F"/>
    <w:rsid w:val="00E74D95"/>
    <w:rsid w:val="00E756F2"/>
    <w:rsid w:val="00E76E33"/>
    <w:rsid w:val="00E77F67"/>
    <w:rsid w:val="00E810AF"/>
    <w:rsid w:val="00E825AB"/>
    <w:rsid w:val="00E8581D"/>
    <w:rsid w:val="00E85E0B"/>
    <w:rsid w:val="00E86DA0"/>
    <w:rsid w:val="00E87027"/>
    <w:rsid w:val="00E87E29"/>
    <w:rsid w:val="00E90252"/>
    <w:rsid w:val="00E9127D"/>
    <w:rsid w:val="00E917F2"/>
    <w:rsid w:val="00E9231B"/>
    <w:rsid w:val="00E923EC"/>
    <w:rsid w:val="00E946F0"/>
    <w:rsid w:val="00E94956"/>
    <w:rsid w:val="00E953E3"/>
    <w:rsid w:val="00E96192"/>
    <w:rsid w:val="00E969AF"/>
    <w:rsid w:val="00E96ABB"/>
    <w:rsid w:val="00EA00D8"/>
    <w:rsid w:val="00EA065E"/>
    <w:rsid w:val="00EA3343"/>
    <w:rsid w:val="00EA452D"/>
    <w:rsid w:val="00EA4BE1"/>
    <w:rsid w:val="00EA611A"/>
    <w:rsid w:val="00EA676E"/>
    <w:rsid w:val="00EB0658"/>
    <w:rsid w:val="00EB1EF0"/>
    <w:rsid w:val="00EB28F2"/>
    <w:rsid w:val="00EB3C93"/>
    <w:rsid w:val="00EB5936"/>
    <w:rsid w:val="00EB701F"/>
    <w:rsid w:val="00EB7408"/>
    <w:rsid w:val="00EC13EF"/>
    <w:rsid w:val="00EC2223"/>
    <w:rsid w:val="00EC2A7E"/>
    <w:rsid w:val="00EC3B92"/>
    <w:rsid w:val="00EC3C9D"/>
    <w:rsid w:val="00EC4DD0"/>
    <w:rsid w:val="00EC6CC5"/>
    <w:rsid w:val="00ED23A4"/>
    <w:rsid w:val="00ED388C"/>
    <w:rsid w:val="00ED3A91"/>
    <w:rsid w:val="00ED3E9C"/>
    <w:rsid w:val="00ED4D9D"/>
    <w:rsid w:val="00ED542A"/>
    <w:rsid w:val="00ED660A"/>
    <w:rsid w:val="00ED7394"/>
    <w:rsid w:val="00EE06C1"/>
    <w:rsid w:val="00EE1FF6"/>
    <w:rsid w:val="00EE2C4A"/>
    <w:rsid w:val="00EE4295"/>
    <w:rsid w:val="00EE515B"/>
    <w:rsid w:val="00EE56DA"/>
    <w:rsid w:val="00EE644B"/>
    <w:rsid w:val="00EE67E5"/>
    <w:rsid w:val="00EE712E"/>
    <w:rsid w:val="00EE7F99"/>
    <w:rsid w:val="00EF1FDA"/>
    <w:rsid w:val="00EF21CD"/>
    <w:rsid w:val="00EF23CA"/>
    <w:rsid w:val="00EF3683"/>
    <w:rsid w:val="00EF3D1E"/>
    <w:rsid w:val="00EF4718"/>
    <w:rsid w:val="00EF6480"/>
    <w:rsid w:val="00EF648C"/>
    <w:rsid w:val="00EF724D"/>
    <w:rsid w:val="00EF7D22"/>
    <w:rsid w:val="00F003E5"/>
    <w:rsid w:val="00F00FD0"/>
    <w:rsid w:val="00F01058"/>
    <w:rsid w:val="00F01068"/>
    <w:rsid w:val="00F02E4F"/>
    <w:rsid w:val="00F041C4"/>
    <w:rsid w:val="00F04319"/>
    <w:rsid w:val="00F07482"/>
    <w:rsid w:val="00F07FF7"/>
    <w:rsid w:val="00F10CA3"/>
    <w:rsid w:val="00F126B0"/>
    <w:rsid w:val="00F15318"/>
    <w:rsid w:val="00F165BC"/>
    <w:rsid w:val="00F17A98"/>
    <w:rsid w:val="00F20085"/>
    <w:rsid w:val="00F2101A"/>
    <w:rsid w:val="00F22599"/>
    <w:rsid w:val="00F24B84"/>
    <w:rsid w:val="00F25DFA"/>
    <w:rsid w:val="00F26331"/>
    <w:rsid w:val="00F267C3"/>
    <w:rsid w:val="00F27C69"/>
    <w:rsid w:val="00F303F9"/>
    <w:rsid w:val="00F30795"/>
    <w:rsid w:val="00F308DF"/>
    <w:rsid w:val="00F3115B"/>
    <w:rsid w:val="00F3177A"/>
    <w:rsid w:val="00F34DA8"/>
    <w:rsid w:val="00F362C2"/>
    <w:rsid w:val="00F36CFD"/>
    <w:rsid w:val="00F40789"/>
    <w:rsid w:val="00F414F6"/>
    <w:rsid w:val="00F42423"/>
    <w:rsid w:val="00F42D9C"/>
    <w:rsid w:val="00F4388B"/>
    <w:rsid w:val="00F43986"/>
    <w:rsid w:val="00F468F4"/>
    <w:rsid w:val="00F4771C"/>
    <w:rsid w:val="00F47E73"/>
    <w:rsid w:val="00F47EE1"/>
    <w:rsid w:val="00F50F34"/>
    <w:rsid w:val="00F520EE"/>
    <w:rsid w:val="00F52957"/>
    <w:rsid w:val="00F5524C"/>
    <w:rsid w:val="00F56E73"/>
    <w:rsid w:val="00F57E2C"/>
    <w:rsid w:val="00F60908"/>
    <w:rsid w:val="00F65E00"/>
    <w:rsid w:val="00F66F1D"/>
    <w:rsid w:val="00F678D0"/>
    <w:rsid w:val="00F67B70"/>
    <w:rsid w:val="00F7222B"/>
    <w:rsid w:val="00F742AD"/>
    <w:rsid w:val="00F74BF9"/>
    <w:rsid w:val="00F75C64"/>
    <w:rsid w:val="00F773EA"/>
    <w:rsid w:val="00F81C68"/>
    <w:rsid w:val="00F83BB6"/>
    <w:rsid w:val="00F83EE3"/>
    <w:rsid w:val="00F84927"/>
    <w:rsid w:val="00F85CE3"/>
    <w:rsid w:val="00F86219"/>
    <w:rsid w:val="00F86330"/>
    <w:rsid w:val="00F87B5E"/>
    <w:rsid w:val="00F910EC"/>
    <w:rsid w:val="00F92F37"/>
    <w:rsid w:val="00F94B05"/>
    <w:rsid w:val="00F950B9"/>
    <w:rsid w:val="00F952F3"/>
    <w:rsid w:val="00F95903"/>
    <w:rsid w:val="00F95FCD"/>
    <w:rsid w:val="00F96AD3"/>
    <w:rsid w:val="00F96D86"/>
    <w:rsid w:val="00F97061"/>
    <w:rsid w:val="00F9771E"/>
    <w:rsid w:val="00F9780D"/>
    <w:rsid w:val="00F9794B"/>
    <w:rsid w:val="00F979FF"/>
    <w:rsid w:val="00FA067A"/>
    <w:rsid w:val="00FA084A"/>
    <w:rsid w:val="00FA087C"/>
    <w:rsid w:val="00FA097E"/>
    <w:rsid w:val="00FA0C7B"/>
    <w:rsid w:val="00FA0EAD"/>
    <w:rsid w:val="00FA11CE"/>
    <w:rsid w:val="00FA38C7"/>
    <w:rsid w:val="00FA397A"/>
    <w:rsid w:val="00FA3ABC"/>
    <w:rsid w:val="00FA5746"/>
    <w:rsid w:val="00FA688D"/>
    <w:rsid w:val="00FA6D95"/>
    <w:rsid w:val="00FA7B34"/>
    <w:rsid w:val="00FB1FBF"/>
    <w:rsid w:val="00FB2B9B"/>
    <w:rsid w:val="00FB33D1"/>
    <w:rsid w:val="00FB365B"/>
    <w:rsid w:val="00FB3A49"/>
    <w:rsid w:val="00FB422B"/>
    <w:rsid w:val="00FB42DB"/>
    <w:rsid w:val="00FB45D1"/>
    <w:rsid w:val="00FB576A"/>
    <w:rsid w:val="00FB5F39"/>
    <w:rsid w:val="00FB5F50"/>
    <w:rsid w:val="00FB7C97"/>
    <w:rsid w:val="00FC0618"/>
    <w:rsid w:val="00FC2B26"/>
    <w:rsid w:val="00FC3DE4"/>
    <w:rsid w:val="00FC5C9C"/>
    <w:rsid w:val="00FC5DB1"/>
    <w:rsid w:val="00FC60EE"/>
    <w:rsid w:val="00FC655B"/>
    <w:rsid w:val="00FC68AF"/>
    <w:rsid w:val="00FC6C8B"/>
    <w:rsid w:val="00FC7279"/>
    <w:rsid w:val="00FC77EA"/>
    <w:rsid w:val="00FD097B"/>
    <w:rsid w:val="00FD275F"/>
    <w:rsid w:val="00FD2CE6"/>
    <w:rsid w:val="00FD3415"/>
    <w:rsid w:val="00FD3ADF"/>
    <w:rsid w:val="00FD3D09"/>
    <w:rsid w:val="00FD5DB9"/>
    <w:rsid w:val="00FD5E0B"/>
    <w:rsid w:val="00FD6535"/>
    <w:rsid w:val="00FE0041"/>
    <w:rsid w:val="00FE0BD6"/>
    <w:rsid w:val="00FE1216"/>
    <w:rsid w:val="00FE13A4"/>
    <w:rsid w:val="00FE2FFB"/>
    <w:rsid w:val="00FE4BD4"/>
    <w:rsid w:val="00FE58E2"/>
    <w:rsid w:val="00FE64F1"/>
    <w:rsid w:val="00FE725A"/>
    <w:rsid w:val="00FF0089"/>
    <w:rsid w:val="00FF2EBD"/>
    <w:rsid w:val="00FF4B4C"/>
    <w:rsid w:val="00FF4CAA"/>
    <w:rsid w:val="00FF5129"/>
    <w:rsid w:val="00FF5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48E5"/>
  <w15:chartTrackingRefBased/>
  <w15:docId w15:val="{294258C2-4B57-4629-8CC7-429C6081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4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11010"/>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311010"/>
    <w:pPr>
      <w:keepNext/>
      <w:spacing w:before="240" w:after="60"/>
      <w:outlineLvl w:val="1"/>
    </w:pPr>
    <w:rPr>
      <w:rFonts w:ascii="Calibri Light" w:hAnsi="Calibri Light"/>
      <w:b/>
      <w:bCs/>
      <w:i/>
      <w:iCs/>
      <w:sz w:val="28"/>
      <w:szCs w:val="28"/>
    </w:rPr>
  </w:style>
  <w:style w:type="paragraph" w:styleId="3">
    <w:name w:val="heading 3"/>
    <w:basedOn w:val="a"/>
    <w:link w:val="30"/>
    <w:qFormat/>
    <w:rsid w:val="00311010"/>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311010"/>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311010"/>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311010"/>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uiPriority w:val="99"/>
    <w:semiHidden/>
    <w:unhideWhenUsed/>
    <w:qFormat/>
    <w:rsid w:val="0012197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unhideWhenUsed/>
    <w:qFormat/>
    <w:rsid w:val="0099366C"/>
    <w:rPr>
      <w:sz w:val="16"/>
      <w:szCs w:val="16"/>
    </w:rPr>
  </w:style>
  <w:style w:type="paragraph" w:styleId="a5">
    <w:name w:val="annotation text"/>
    <w:basedOn w:val="a"/>
    <w:link w:val="a6"/>
    <w:uiPriority w:val="99"/>
    <w:unhideWhenUsed/>
    <w:qFormat/>
    <w:rsid w:val="0099366C"/>
    <w:rPr>
      <w:sz w:val="20"/>
      <w:szCs w:val="20"/>
    </w:rPr>
  </w:style>
  <w:style w:type="character" w:customStyle="1" w:styleId="a6">
    <w:name w:val="Текст примечания Знак"/>
    <w:basedOn w:val="a0"/>
    <w:link w:val="a5"/>
    <w:uiPriority w:val="99"/>
    <w:qFormat/>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unhideWhenUsed/>
    <w:qFormat/>
    <w:rsid w:val="0099366C"/>
    <w:rPr>
      <w:b/>
      <w:bCs/>
    </w:rPr>
  </w:style>
  <w:style w:type="character" w:customStyle="1" w:styleId="a8">
    <w:name w:val="Тема примечания Знак"/>
    <w:basedOn w:val="a6"/>
    <w:link w:val="a7"/>
    <w:uiPriority w:val="99"/>
    <w:qFormat/>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unhideWhenUsed/>
    <w:qFormat/>
    <w:rsid w:val="0099366C"/>
    <w:rPr>
      <w:rFonts w:ascii="Segoe UI" w:hAnsi="Segoe UI" w:cs="Segoe UI"/>
      <w:sz w:val="18"/>
      <w:szCs w:val="18"/>
    </w:rPr>
  </w:style>
  <w:style w:type="character" w:customStyle="1" w:styleId="aa">
    <w:name w:val="Текст выноски Знак"/>
    <w:basedOn w:val="a0"/>
    <w:link w:val="a9"/>
    <w:uiPriority w:val="99"/>
    <w:qFormat/>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
    <w:qFormat/>
    <w:rsid w:val="0031101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qFormat/>
    <w:rsid w:val="00311010"/>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qFormat/>
    <w:rsid w:val="00311010"/>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uiPriority w:val="9"/>
    <w:qFormat/>
    <w:rsid w:val="00311010"/>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qFormat/>
    <w:rsid w:val="00311010"/>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uiPriority w:val="9"/>
    <w:qFormat/>
    <w:rsid w:val="00311010"/>
    <w:rPr>
      <w:rFonts w:ascii="Arial" w:eastAsia="Times New Roman" w:hAnsi="Arial" w:cs="Times New Roman"/>
      <w:color w:val="444444"/>
      <w:sz w:val="20"/>
      <w:szCs w:val="20"/>
      <w:lang w:val="x-none" w:eastAsia="x-none"/>
    </w:rPr>
  </w:style>
  <w:style w:type="numbering" w:customStyle="1" w:styleId="11">
    <w:name w:val="Нет списка1"/>
    <w:next w:val="a2"/>
    <w:uiPriority w:val="99"/>
    <w:semiHidden/>
    <w:unhideWhenUsed/>
    <w:qFormat/>
    <w:rsid w:val="00311010"/>
  </w:style>
  <w:style w:type="paragraph" w:styleId="ab">
    <w:name w:val="No Spacing"/>
    <w:uiPriority w:val="1"/>
    <w:qFormat/>
    <w:rsid w:val="00311010"/>
    <w:pPr>
      <w:spacing w:after="0" w:line="240" w:lineRule="auto"/>
    </w:pPr>
    <w:rPr>
      <w:rFonts w:ascii="Times New Roman" w:hAnsi="Times New Roman"/>
      <w:sz w:val="28"/>
    </w:rPr>
  </w:style>
  <w:style w:type="table" w:customStyle="1" w:styleId="12">
    <w:name w:val="Сетка таблицы1"/>
    <w:basedOn w:val="a1"/>
    <w:next w:val="a3"/>
    <w:uiPriority w:val="39"/>
    <w:rsid w:val="00311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List Paragraph (numbered (a)),Use Case List Paragraph,NUMBERED PARAGRAPH,List Paragraph 1,маркированный,Citation List,Heading1,Colorful List - Accent 11,Абзац списка2,N_List Paragraph,Bullet Number,strich,2nd Tier Header,без абзаца,Абзац"/>
    <w:basedOn w:val="a"/>
    <w:link w:val="ad"/>
    <w:uiPriority w:val="34"/>
    <w:qFormat/>
    <w:rsid w:val="00311010"/>
    <w:pPr>
      <w:ind w:left="720"/>
      <w:contextualSpacing/>
    </w:pPr>
    <w:rPr>
      <w:rFonts w:eastAsia="Calibri"/>
      <w:sz w:val="28"/>
      <w:szCs w:val="22"/>
      <w:lang w:eastAsia="en-US"/>
    </w:r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Абзац списка2 Знак,N_List Paragraph Знак"/>
    <w:link w:val="ac"/>
    <w:uiPriority w:val="34"/>
    <w:qFormat/>
    <w:locked/>
    <w:rsid w:val="00311010"/>
    <w:rPr>
      <w:rFonts w:ascii="Times New Roman" w:eastAsia="Calibri" w:hAnsi="Times New Roman" w:cs="Times New Roman"/>
      <w:sz w:val="28"/>
    </w:rPr>
  </w:style>
  <w:style w:type="numbering" w:customStyle="1" w:styleId="110">
    <w:name w:val="Нет списка11"/>
    <w:next w:val="a2"/>
    <w:uiPriority w:val="99"/>
    <w:semiHidden/>
    <w:unhideWhenUsed/>
    <w:qFormat/>
    <w:rsid w:val="00311010"/>
  </w:style>
  <w:style w:type="numbering" w:customStyle="1" w:styleId="111">
    <w:name w:val="Нет списка111"/>
    <w:next w:val="a2"/>
    <w:uiPriority w:val="99"/>
    <w:semiHidden/>
    <w:unhideWhenUsed/>
    <w:qFormat/>
    <w:rsid w:val="00311010"/>
  </w:style>
  <w:style w:type="paragraph" w:styleId="ae">
    <w:name w:val="footnote text"/>
    <w:basedOn w:val="a"/>
    <w:link w:val="af"/>
    <w:uiPriority w:val="99"/>
    <w:unhideWhenUsed/>
    <w:qFormat/>
    <w:rsid w:val="00311010"/>
    <w:rPr>
      <w:sz w:val="20"/>
      <w:szCs w:val="20"/>
    </w:rPr>
  </w:style>
  <w:style w:type="character" w:customStyle="1" w:styleId="af">
    <w:name w:val="Текст сноски Знак"/>
    <w:basedOn w:val="a0"/>
    <w:link w:val="ae"/>
    <w:uiPriority w:val="99"/>
    <w:qFormat/>
    <w:rsid w:val="00311010"/>
    <w:rPr>
      <w:rFonts w:ascii="Times New Roman" w:eastAsia="Times New Roman" w:hAnsi="Times New Roman" w:cs="Times New Roman"/>
      <w:sz w:val="20"/>
      <w:szCs w:val="20"/>
      <w:lang w:eastAsia="ru-RU"/>
    </w:rPr>
  </w:style>
  <w:style w:type="character" w:styleId="af0">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unhideWhenUsed/>
    <w:rsid w:val="00311010"/>
    <w:rPr>
      <w:vertAlign w:val="superscript"/>
    </w:rPr>
  </w:style>
  <w:style w:type="paragraph" w:styleId="af1">
    <w:name w:val="footer"/>
    <w:basedOn w:val="a"/>
    <w:link w:val="af2"/>
    <w:uiPriority w:val="99"/>
    <w:qFormat/>
    <w:rsid w:val="00311010"/>
    <w:pPr>
      <w:tabs>
        <w:tab w:val="center" w:pos="4677"/>
        <w:tab w:val="right" w:pos="9355"/>
      </w:tabs>
    </w:pPr>
  </w:style>
  <w:style w:type="character" w:customStyle="1" w:styleId="af2">
    <w:name w:val="Нижний колонтитул Знак"/>
    <w:basedOn w:val="a0"/>
    <w:link w:val="af1"/>
    <w:uiPriority w:val="99"/>
    <w:qFormat/>
    <w:rsid w:val="00311010"/>
    <w:rPr>
      <w:rFonts w:ascii="Times New Roman" w:eastAsia="Times New Roman" w:hAnsi="Times New Roman" w:cs="Times New Roman"/>
      <w:sz w:val="24"/>
      <w:szCs w:val="24"/>
      <w:lang w:eastAsia="ru-RU"/>
    </w:rPr>
  </w:style>
  <w:style w:type="character" w:styleId="af3">
    <w:name w:val="page number"/>
    <w:basedOn w:val="a0"/>
    <w:uiPriority w:val="99"/>
    <w:qFormat/>
    <w:rsid w:val="00311010"/>
  </w:style>
  <w:style w:type="paragraph" w:styleId="af4">
    <w:name w:val="header"/>
    <w:basedOn w:val="a"/>
    <w:link w:val="af5"/>
    <w:uiPriority w:val="99"/>
    <w:unhideWhenUsed/>
    <w:qFormat/>
    <w:rsid w:val="00311010"/>
    <w:pPr>
      <w:tabs>
        <w:tab w:val="center" w:pos="4677"/>
        <w:tab w:val="right" w:pos="9355"/>
      </w:tabs>
    </w:pPr>
  </w:style>
  <w:style w:type="character" w:customStyle="1" w:styleId="af5">
    <w:name w:val="Верхний колонтитул Знак"/>
    <w:basedOn w:val="a0"/>
    <w:link w:val="af4"/>
    <w:uiPriority w:val="99"/>
    <w:qFormat/>
    <w:rsid w:val="00311010"/>
    <w:rPr>
      <w:rFonts w:ascii="Times New Roman" w:eastAsia="Times New Roman" w:hAnsi="Times New Roman" w:cs="Times New Roman"/>
      <w:sz w:val="24"/>
      <w:szCs w:val="24"/>
      <w:lang w:eastAsia="ru-RU"/>
    </w:rPr>
  </w:style>
  <w:style w:type="paragraph" w:customStyle="1" w:styleId="13">
    <w:name w:val="Знак Знак Знак1 Знак Знак Знак Знак Знак Знак"/>
    <w:basedOn w:val="a"/>
    <w:next w:val="2"/>
    <w:autoRedefine/>
    <w:uiPriority w:val="99"/>
    <w:qFormat/>
    <w:rsid w:val="00311010"/>
    <w:pPr>
      <w:spacing w:after="160"/>
      <w:ind w:firstLine="720"/>
      <w:jc w:val="both"/>
    </w:pPr>
    <w:rPr>
      <w:sz w:val="28"/>
      <w:szCs w:val="28"/>
      <w:lang w:val="en-US" w:eastAsia="en-US"/>
    </w:rPr>
  </w:style>
  <w:style w:type="paragraph" w:styleId="af6">
    <w:name w:val="Normal (Web)"/>
    <w:basedOn w:val="a"/>
    <w:uiPriority w:val="99"/>
    <w:unhideWhenUsed/>
    <w:qFormat/>
    <w:rsid w:val="00311010"/>
    <w:pPr>
      <w:spacing w:before="100" w:beforeAutospacing="1" w:after="100" w:afterAutospacing="1"/>
    </w:pPr>
  </w:style>
  <w:style w:type="paragraph" w:styleId="af7">
    <w:name w:val="TOC Heading"/>
    <w:basedOn w:val="1"/>
    <w:next w:val="a"/>
    <w:uiPriority w:val="39"/>
    <w:unhideWhenUsed/>
    <w:qFormat/>
    <w:rsid w:val="00311010"/>
    <w:pPr>
      <w:spacing w:line="276" w:lineRule="auto"/>
      <w:outlineLvl w:val="9"/>
    </w:pPr>
  </w:style>
  <w:style w:type="paragraph" w:styleId="14">
    <w:name w:val="toc 1"/>
    <w:basedOn w:val="a"/>
    <w:next w:val="a"/>
    <w:autoRedefine/>
    <w:uiPriority w:val="39"/>
    <w:unhideWhenUsed/>
    <w:qFormat/>
    <w:rsid w:val="00311010"/>
    <w:pPr>
      <w:tabs>
        <w:tab w:val="right" w:leader="dot" w:pos="9639"/>
      </w:tabs>
    </w:pPr>
  </w:style>
  <w:style w:type="character" w:styleId="af8">
    <w:name w:val="Hyperlink"/>
    <w:uiPriority w:val="99"/>
    <w:unhideWhenUsed/>
    <w:rsid w:val="00311010"/>
    <w:rPr>
      <w:color w:val="0000FF"/>
      <w:u w:val="single"/>
    </w:rPr>
  </w:style>
  <w:style w:type="paragraph" w:styleId="21">
    <w:name w:val="toc 2"/>
    <w:basedOn w:val="a"/>
    <w:next w:val="a"/>
    <w:autoRedefine/>
    <w:uiPriority w:val="39"/>
    <w:unhideWhenUsed/>
    <w:qFormat/>
    <w:rsid w:val="00311010"/>
    <w:pPr>
      <w:tabs>
        <w:tab w:val="left" w:pos="709"/>
        <w:tab w:val="right" w:leader="dot" w:pos="9629"/>
      </w:tabs>
      <w:spacing w:after="100"/>
    </w:pPr>
  </w:style>
  <w:style w:type="paragraph" w:styleId="af9">
    <w:name w:val="endnote text"/>
    <w:basedOn w:val="a"/>
    <w:link w:val="afa"/>
    <w:uiPriority w:val="99"/>
    <w:semiHidden/>
    <w:unhideWhenUsed/>
    <w:qFormat/>
    <w:rsid w:val="00311010"/>
    <w:rPr>
      <w:sz w:val="20"/>
      <w:szCs w:val="20"/>
    </w:rPr>
  </w:style>
  <w:style w:type="character" w:customStyle="1" w:styleId="afa">
    <w:name w:val="Текст концевой сноски Знак"/>
    <w:basedOn w:val="a0"/>
    <w:link w:val="af9"/>
    <w:uiPriority w:val="99"/>
    <w:semiHidden/>
    <w:rsid w:val="00311010"/>
    <w:rPr>
      <w:rFonts w:ascii="Times New Roman" w:eastAsia="Times New Roman" w:hAnsi="Times New Roman" w:cs="Times New Roman"/>
      <w:sz w:val="20"/>
      <w:szCs w:val="20"/>
      <w:lang w:eastAsia="ru-RU"/>
    </w:rPr>
  </w:style>
  <w:style w:type="character" w:styleId="afb">
    <w:name w:val="endnote reference"/>
    <w:uiPriority w:val="99"/>
    <w:semiHidden/>
    <w:unhideWhenUsed/>
    <w:rsid w:val="00311010"/>
    <w:rPr>
      <w:vertAlign w:val="superscript"/>
    </w:rPr>
  </w:style>
  <w:style w:type="paragraph" w:styleId="afc">
    <w:name w:val="caption"/>
    <w:basedOn w:val="a"/>
    <w:next w:val="a"/>
    <w:uiPriority w:val="99"/>
    <w:unhideWhenUsed/>
    <w:qFormat/>
    <w:rsid w:val="00311010"/>
    <w:pPr>
      <w:spacing w:after="200"/>
    </w:pPr>
    <w:rPr>
      <w:b/>
      <w:bCs/>
      <w:color w:val="4F81BD"/>
      <w:sz w:val="18"/>
      <w:szCs w:val="18"/>
    </w:rPr>
  </w:style>
  <w:style w:type="paragraph" w:styleId="afd">
    <w:name w:val="Revision"/>
    <w:hidden/>
    <w:uiPriority w:val="99"/>
    <w:semiHidden/>
    <w:qFormat/>
    <w:rsid w:val="00311010"/>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semiHidden/>
    <w:unhideWhenUsed/>
    <w:qFormat/>
    <w:rsid w:val="00311010"/>
    <w:pPr>
      <w:spacing w:after="100" w:line="276" w:lineRule="auto"/>
      <w:ind w:left="440"/>
    </w:pPr>
    <w:rPr>
      <w:rFonts w:ascii="Calibri" w:hAnsi="Calibri"/>
      <w:sz w:val="22"/>
      <w:szCs w:val="22"/>
    </w:rPr>
  </w:style>
  <w:style w:type="paragraph" w:customStyle="1" w:styleId="regulartext">
    <w:name w:val="regular text"/>
    <w:basedOn w:val="ab"/>
    <w:link w:val="regulartextChar"/>
    <w:qFormat/>
    <w:rsid w:val="00311010"/>
    <w:rPr>
      <w:rFonts w:ascii="Henderson BCG Serif" w:eastAsia="Times New Roman" w:hAnsi="Henderson BCG Serif" w:cs="Calibri"/>
      <w:sz w:val="22"/>
      <w:szCs w:val="24"/>
      <w:lang w:eastAsia="de-DE"/>
    </w:rPr>
  </w:style>
  <w:style w:type="character" w:customStyle="1" w:styleId="regulartextChar">
    <w:name w:val="regular text Char"/>
    <w:link w:val="regulartext"/>
    <w:rsid w:val="00311010"/>
    <w:rPr>
      <w:rFonts w:ascii="Henderson BCG Serif" w:eastAsia="Times New Roman" w:hAnsi="Henderson BCG Serif" w:cs="Calibri"/>
      <w:szCs w:val="24"/>
      <w:lang w:eastAsia="de-DE"/>
    </w:rPr>
  </w:style>
  <w:style w:type="character" w:customStyle="1" w:styleId="s0">
    <w:name w:val="s0"/>
    <w:qFormat/>
    <w:rsid w:val="00311010"/>
    <w:rPr>
      <w:color w:val="000000"/>
    </w:rPr>
  </w:style>
  <w:style w:type="character" w:customStyle="1" w:styleId="s2">
    <w:name w:val="s2"/>
    <w:qFormat/>
    <w:rsid w:val="00311010"/>
    <w:rPr>
      <w:color w:val="000080"/>
    </w:rPr>
  </w:style>
  <w:style w:type="paragraph" w:customStyle="1" w:styleId="Default">
    <w:name w:val="Default"/>
    <w:uiPriority w:val="99"/>
    <w:qFormat/>
    <w:rsid w:val="0031101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lang w:val="en-US"/>
    </w:rPr>
  </w:style>
  <w:style w:type="character" w:customStyle="1" w:styleId="ListLabel19">
    <w:name w:val="ListLabel 19"/>
    <w:qFormat/>
    <w:rsid w:val="00311010"/>
    <w:rPr>
      <w:bCs/>
      <w:sz w:val="28"/>
      <w:szCs w:val="28"/>
    </w:rPr>
  </w:style>
  <w:style w:type="table" w:customStyle="1" w:styleId="112">
    <w:name w:val="Сетка таблицы11"/>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311010"/>
  </w:style>
  <w:style w:type="character" w:customStyle="1" w:styleId="HTML">
    <w:name w:val="Стандартный HTML Знак"/>
    <w:link w:val="HTML0"/>
    <w:uiPriority w:val="99"/>
    <w:semiHidden/>
    <w:qFormat/>
    <w:rsid w:val="00311010"/>
    <w:rPr>
      <w:rFonts w:ascii="Courier New" w:eastAsia="Times New Roman" w:hAnsi="Courier New" w:cs="Courier New"/>
    </w:rPr>
  </w:style>
  <w:style w:type="paragraph" w:customStyle="1" w:styleId="HTML1">
    <w:name w:val="Стандартный HTML1"/>
    <w:basedOn w:val="a"/>
    <w:next w:val="HTML0"/>
    <w:uiPriority w:val="99"/>
    <w:semiHidden/>
    <w:unhideWhenUsed/>
    <w:qFormat/>
    <w:rsid w:val="0031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6"/>
    <w:uiPriority w:val="99"/>
    <w:unhideWhenUsed/>
    <w:qFormat/>
    <w:rsid w:val="00311010"/>
    <w:pPr>
      <w:spacing w:before="100" w:beforeAutospacing="1" w:after="100" w:afterAutospacing="1"/>
    </w:pPr>
  </w:style>
  <w:style w:type="character" w:customStyle="1" w:styleId="s1">
    <w:name w:val="s1"/>
    <w:qFormat/>
    <w:rsid w:val="00311010"/>
    <w:rPr>
      <w:rFonts w:ascii="Times New Roman" w:hAnsi="Times New Roman" w:cs="Times New Roman" w:hint="default"/>
      <w:b/>
      <w:bCs/>
      <w:color w:val="000000"/>
    </w:rPr>
  </w:style>
  <w:style w:type="character" w:customStyle="1" w:styleId="s3">
    <w:name w:val="s3"/>
    <w:qFormat/>
    <w:rsid w:val="00311010"/>
    <w:rPr>
      <w:rFonts w:ascii="Times New Roman" w:hAnsi="Times New Roman" w:cs="Times New Roman" w:hint="default"/>
      <w:b/>
      <w:bCs/>
      <w:i/>
      <w:iCs/>
      <w:color w:val="FF0000"/>
    </w:rPr>
  </w:style>
  <w:style w:type="character" w:customStyle="1" w:styleId="s9">
    <w:name w:val="s9"/>
    <w:qFormat/>
    <w:rsid w:val="00311010"/>
    <w:rPr>
      <w:rFonts w:ascii="Times New Roman" w:hAnsi="Times New Roman" w:cs="Times New Roman" w:hint="default"/>
      <w:i/>
      <w:iCs/>
      <w:color w:val="333399"/>
      <w:u w:val="single"/>
    </w:rPr>
  </w:style>
  <w:style w:type="character" w:customStyle="1" w:styleId="16">
    <w:name w:val="Верхний колонтитул Знак1"/>
    <w:uiPriority w:val="99"/>
    <w:semiHidden/>
    <w:qFormat/>
    <w:rsid w:val="00311010"/>
    <w:rPr>
      <w:rFonts w:ascii="Times New Roman" w:eastAsia="Times New Roman" w:hAnsi="Times New Roman" w:cs="Times New Roman"/>
      <w:sz w:val="24"/>
      <w:szCs w:val="24"/>
      <w:lang w:eastAsia="ru-RU"/>
    </w:rPr>
  </w:style>
  <w:style w:type="character" w:customStyle="1" w:styleId="17">
    <w:name w:val="Нижний колонтитул Знак1"/>
    <w:uiPriority w:val="99"/>
    <w:semiHidden/>
    <w:qFormat/>
    <w:rsid w:val="00311010"/>
    <w:rPr>
      <w:rFonts w:ascii="Times New Roman" w:eastAsia="Times New Roman" w:hAnsi="Times New Roman" w:cs="Times New Roman"/>
      <w:sz w:val="24"/>
      <w:szCs w:val="24"/>
      <w:lang w:eastAsia="ru-RU"/>
    </w:rPr>
  </w:style>
  <w:style w:type="paragraph" w:customStyle="1" w:styleId="18">
    <w:name w:val="Абзац списка1"/>
    <w:aliases w:val="SLIKE,List Paragraph1"/>
    <w:basedOn w:val="a"/>
    <w:link w:val="ListParagraphChar"/>
    <w:qFormat/>
    <w:rsid w:val="00311010"/>
    <w:pPr>
      <w:spacing w:after="200" w:line="276" w:lineRule="auto"/>
      <w:ind w:left="720"/>
    </w:pPr>
    <w:rPr>
      <w:rFonts w:ascii="Calibri" w:hAnsi="Calibri"/>
      <w:sz w:val="22"/>
      <w:szCs w:val="22"/>
    </w:rPr>
  </w:style>
  <w:style w:type="character" w:styleId="afe">
    <w:name w:val="FollowedHyperlink"/>
    <w:uiPriority w:val="99"/>
    <w:unhideWhenUsed/>
    <w:qFormat/>
    <w:rsid w:val="00311010"/>
    <w:rPr>
      <w:color w:val="800080"/>
      <w:u w:val="single"/>
    </w:rPr>
  </w:style>
  <w:style w:type="paragraph" w:customStyle="1" w:styleId="s8">
    <w:name w:val="s8"/>
    <w:basedOn w:val="a"/>
    <w:uiPriority w:val="99"/>
    <w:qFormat/>
    <w:rsid w:val="00311010"/>
    <w:rPr>
      <w:color w:val="333399"/>
    </w:rPr>
  </w:style>
  <w:style w:type="character" w:customStyle="1" w:styleId="s19">
    <w:name w:val="s19"/>
    <w:qFormat/>
    <w:rsid w:val="00311010"/>
    <w:rPr>
      <w:rFonts w:ascii="Times New Roman" w:hAnsi="Times New Roman" w:cs="Times New Roman" w:hint="default"/>
      <w:b w:val="0"/>
      <w:bCs w:val="0"/>
      <w:i w:val="0"/>
      <w:iCs w:val="0"/>
      <w:color w:val="008000"/>
    </w:rPr>
  </w:style>
  <w:style w:type="character" w:customStyle="1" w:styleId="s7">
    <w:name w:val="s7"/>
    <w:qFormat/>
    <w:rsid w:val="00311010"/>
    <w:rPr>
      <w:rFonts w:ascii="Courier New" w:hAnsi="Courier New" w:cs="Courier New" w:hint="default"/>
      <w:b w:val="0"/>
      <w:bCs w:val="0"/>
      <w:color w:val="000000"/>
    </w:rPr>
  </w:style>
  <w:style w:type="character" w:customStyle="1" w:styleId="s10">
    <w:name w:val="s10"/>
    <w:qFormat/>
    <w:rsid w:val="00311010"/>
    <w:rPr>
      <w:rFonts w:ascii="Times New Roman" w:hAnsi="Times New Roman" w:cs="Times New Roman" w:hint="default"/>
      <w:color w:val="333399"/>
      <w:u w:val="single"/>
    </w:rPr>
  </w:style>
  <w:style w:type="character" w:customStyle="1" w:styleId="s16">
    <w:name w:val="s16"/>
    <w:qFormat/>
    <w:rsid w:val="00311010"/>
    <w:rPr>
      <w:rFonts w:ascii="Times New Roman" w:hAnsi="Times New Roman" w:cs="Times New Roman" w:hint="default"/>
      <w:b w:val="0"/>
      <w:bCs w:val="0"/>
      <w:i/>
      <w:iCs/>
      <w:caps w:val="0"/>
      <w:color w:val="000000"/>
    </w:rPr>
  </w:style>
  <w:style w:type="character" w:customStyle="1" w:styleId="s17">
    <w:name w:val="s17"/>
    <w:qFormat/>
    <w:rsid w:val="00311010"/>
    <w:rPr>
      <w:rFonts w:ascii="Times New Roman" w:hAnsi="Times New Roman" w:cs="Times New Roman" w:hint="default"/>
      <w:b w:val="0"/>
      <w:bCs w:val="0"/>
      <w:color w:val="000000"/>
    </w:rPr>
  </w:style>
  <w:style w:type="character" w:customStyle="1" w:styleId="s18">
    <w:name w:val="s18"/>
    <w:qFormat/>
    <w:rsid w:val="00311010"/>
    <w:rPr>
      <w:rFonts w:ascii="Times New Roman" w:hAnsi="Times New Roman" w:cs="Times New Roman" w:hint="default"/>
      <w:b w:val="0"/>
      <w:bCs w:val="0"/>
      <w:color w:val="000000"/>
    </w:rPr>
  </w:style>
  <w:style w:type="character" w:customStyle="1" w:styleId="s11">
    <w:name w:val="s11"/>
    <w:qFormat/>
    <w:rsid w:val="00311010"/>
    <w:rPr>
      <w:rFonts w:ascii="Courier New" w:hAnsi="Courier New" w:cs="Courier New" w:hint="default"/>
      <w:b/>
      <w:bCs/>
      <w:color w:val="000000"/>
    </w:rPr>
  </w:style>
  <w:style w:type="character" w:customStyle="1" w:styleId="s12">
    <w:name w:val="s12"/>
    <w:qFormat/>
    <w:rsid w:val="00311010"/>
    <w:rPr>
      <w:rFonts w:ascii="Courier New" w:hAnsi="Courier New" w:cs="Courier New" w:hint="default"/>
      <w:b w:val="0"/>
      <w:bCs w:val="0"/>
      <w:color w:val="333399"/>
      <w:u w:val="single"/>
    </w:rPr>
  </w:style>
  <w:style w:type="character" w:customStyle="1" w:styleId="s13">
    <w:name w:val="s13"/>
    <w:qFormat/>
    <w:rsid w:val="00311010"/>
    <w:rPr>
      <w:rFonts w:ascii="Courier New" w:hAnsi="Courier New" w:cs="Courier New" w:hint="default"/>
      <w:i/>
      <w:iCs/>
      <w:color w:val="FF0000"/>
    </w:rPr>
  </w:style>
  <w:style w:type="character" w:customStyle="1" w:styleId="s14">
    <w:name w:val="s14"/>
    <w:qFormat/>
    <w:rsid w:val="00311010"/>
    <w:rPr>
      <w:rFonts w:ascii="Courier New" w:hAnsi="Courier New" w:cs="Courier New" w:hint="default"/>
      <w:color w:val="008000"/>
    </w:rPr>
  </w:style>
  <w:style w:type="character" w:customStyle="1" w:styleId="s15">
    <w:name w:val="s15"/>
    <w:qFormat/>
    <w:rsid w:val="00311010"/>
    <w:rPr>
      <w:rFonts w:ascii="Courier New" w:hAnsi="Courier New" w:cs="Courier New" w:hint="default"/>
      <w:color w:val="333399"/>
      <w:u w:val="single"/>
    </w:rPr>
  </w:style>
  <w:style w:type="character" w:customStyle="1" w:styleId="s01">
    <w:name w:val="s01"/>
    <w:qFormat/>
    <w:rsid w:val="00311010"/>
    <w:rPr>
      <w:rFonts w:ascii="Times New Roman" w:hAnsi="Times New Roman" w:cs="Times New Roman" w:hint="default"/>
      <w:b w:val="0"/>
      <w:bCs w:val="0"/>
      <w:i w:val="0"/>
      <w:iCs w:val="0"/>
      <w:color w:val="000000"/>
    </w:rPr>
  </w:style>
  <w:style w:type="paragraph" w:styleId="22">
    <w:name w:val="Body Text 2"/>
    <w:basedOn w:val="a"/>
    <w:link w:val="23"/>
    <w:uiPriority w:val="99"/>
    <w:unhideWhenUsed/>
    <w:qFormat/>
    <w:rsid w:val="00311010"/>
    <w:pPr>
      <w:autoSpaceDE w:val="0"/>
      <w:autoSpaceDN w:val="0"/>
      <w:ind w:firstLine="851"/>
      <w:jc w:val="both"/>
    </w:pPr>
    <w:rPr>
      <w:rFonts w:ascii="Arial" w:hAnsi="Arial"/>
      <w:color w:val="000000"/>
      <w:lang w:val="x-none" w:eastAsia="x-none"/>
    </w:rPr>
  </w:style>
  <w:style w:type="character" w:customStyle="1" w:styleId="23">
    <w:name w:val="Основной текст 2 Знак"/>
    <w:basedOn w:val="a0"/>
    <w:link w:val="22"/>
    <w:uiPriority w:val="99"/>
    <w:qFormat/>
    <w:rsid w:val="00311010"/>
    <w:rPr>
      <w:rFonts w:ascii="Arial" w:eastAsia="Times New Roman" w:hAnsi="Arial" w:cs="Times New Roman"/>
      <w:color w:val="000000"/>
      <w:sz w:val="24"/>
      <w:szCs w:val="24"/>
      <w:lang w:val="x-none" w:eastAsia="x-none"/>
    </w:rPr>
  </w:style>
  <w:style w:type="character" w:customStyle="1" w:styleId="24">
    <w:name w:val="Основной текст с отступом 2 Знак"/>
    <w:link w:val="25"/>
    <w:uiPriority w:val="99"/>
    <w:qFormat/>
    <w:rsid w:val="00311010"/>
    <w:rPr>
      <w:rFonts w:eastAsia="Times New Roman"/>
      <w:sz w:val="24"/>
      <w:szCs w:val="24"/>
    </w:rPr>
  </w:style>
  <w:style w:type="paragraph" w:customStyle="1" w:styleId="210">
    <w:name w:val="Основной текст с отступом 21"/>
    <w:basedOn w:val="a"/>
    <w:next w:val="25"/>
    <w:uiPriority w:val="99"/>
    <w:semiHidden/>
    <w:unhideWhenUsed/>
    <w:qFormat/>
    <w:rsid w:val="00311010"/>
    <w:pPr>
      <w:spacing w:before="100" w:beforeAutospacing="1" w:after="100" w:afterAutospacing="1"/>
    </w:pPr>
    <w:rPr>
      <w:lang w:eastAsia="en-US"/>
    </w:rPr>
  </w:style>
  <w:style w:type="character" w:customStyle="1" w:styleId="211">
    <w:name w:val="Основной текст с отступом 2 Знак1"/>
    <w:uiPriority w:val="99"/>
    <w:semiHidden/>
    <w:qFormat/>
    <w:rsid w:val="00311010"/>
    <w:rPr>
      <w:rFonts w:ascii="Times New Roman" w:eastAsia="Times New Roman" w:hAnsi="Times New Roman" w:cs="Times New Roman"/>
      <w:color w:val="000000"/>
      <w:lang w:eastAsia="ru-RU"/>
    </w:rPr>
  </w:style>
  <w:style w:type="character" w:customStyle="1" w:styleId="s02">
    <w:name w:val="s02"/>
    <w:qFormat/>
    <w:rsid w:val="00311010"/>
    <w:rPr>
      <w:rFonts w:ascii="Times New Roman" w:hAnsi="Times New Roman" w:cs="Times New Roman" w:hint="default"/>
      <w:b w:val="0"/>
      <w:bCs w:val="0"/>
      <w:i w:val="0"/>
      <w:iCs w:val="0"/>
      <w:color w:val="000000"/>
    </w:rPr>
  </w:style>
  <w:style w:type="character" w:customStyle="1" w:styleId="s00">
    <w:name w:val="s00"/>
    <w:qFormat/>
    <w:rsid w:val="00311010"/>
  </w:style>
  <w:style w:type="character" w:styleId="aff">
    <w:name w:val="line number"/>
    <w:uiPriority w:val="99"/>
    <w:semiHidden/>
    <w:unhideWhenUsed/>
    <w:qFormat/>
    <w:rsid w:val="00311010"/>
  </w:style>
  <w:style w:type="character" w:styleId="aff0">
    <w:name w:val="Emphasis"/>
    <w:uiPriority w:val="20"/>
    <w:qFormat/>
    <w:rsid w:val="00311010"/>
    <w:rPr>
      <w:i/>
      <w:iCs/>
    </w:rPr>
  </w:style>
  <w:style w:type="paragraph" w:customStyle="1" w:styleId="aff1">
    <w:name w:val="Знак Знак Знак Знак Знак Знак"/>
    <w:basedOn w:val="a"/>
    <w:autoRedefine/>
    <w:uiPriority w:val="99"/>
    <w:qFormat/>
    <w:rsid w:val="00311010"/>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qFormat/>
    <w:rsid w:val="00311010"/>
  </w:style>
  <w:style w:type="character" w:styleId="HTML2">
    <w:name w:val="HTML Code"/>
    <w:uiPriority w:val="99"/>
    <w:semiHidden/>
    <w:unhideWhenUsed/>
    <w:qFormat/>
    <w:rsid w:val="00311010"/>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311010"/>
    <w:rPr>
      <w:rFonts w:ascii="Courier New" w:eastAsia="Times New Roman" w:hAnsi="Courier New" w:cs="Courier New" w:hint="default"/>
      <w:sz w:val="20"/>
      <w:szCs w:val="20"/>
    </w:rPr>
  </w:style>
  <w:style w:type="paragraph" w:customStyle="1" w:styleId="msochpdefault">
    <w:name w:val="msochpdefault"/>
    <w:basedOn w:val="a"/>
    <w:uiPriority w:val="99"/>
    <w:qFormat/>
    <w:rsid w:val="00311010"/>
    <w:pPr>
      <w:spacing w:before="100" w:beforeAutospacing="1" w:after="100" w:afterAutospacing="1"/>
    </w:pPr>
    <w:rPr>
      <w:sz w:val="20"/>
      <w:szCs w:val="20"/>
    </w:rPr>
  </w:style>
  <w:style w:type="table" w:customStyle="1" w:styleId="1110">
    <w:name w:val="Сетка таблицы111"/>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qFormat/>
    <w:rsid w:val="00311010"/>
  </w:style>
  <w:style w:type="character" w:customStyle="1" w:styleId="BalloonTextChar1">
    <w:name w:val="Balloon Text Char1"/>
    <w:uiPriority w:val="99"/>
    <w:semiHidden/>
    <w:qFormat/>
    <w:rsid w:val="00311010"/>
    <w:rPr>
      <w:rFonts w:ascii="Times New Roman" w:hAnsi="Times New Roman"/>
      <w:color w:val="000000"/>
      <w:sz w:val="0"/>
      <w:szCs w:val="0"/>
    </w:rPr>
  </w:style>
  <w:style w:type="character" w:customStyle="1" w:styleId="FooterChar">
    <w:name w:val="Footer Char"/>
    <w:uiPriority w:val="99"/>
    <w:qFormat/>
    <w:locked/>
    <w:rsid w:val="00311010"/>
    <w:rPr>
      <w:rFonts w:eastAsia="Times New Roman"/>
      <w:color w:val="000000"/>
    </w:rPr>
  </w:style>
  <w:style w:type="character" w:customStyle="1" w:styleId="FooterChar1">
    <w:name w:val="Footer Char1"/>
    <w:uiPriority w:val="99"/>
    <w:semiHidden/>
    <w:qFormat/>
    <w:rsid w:val="00311010"/>
    <w:rPr>
      <w:rFonts w:ascii="Times New Roman" w:hAnsi="Times New Roman"/>
      <w:color w:val="000000"/>
    </w:rPr>
  </w:style>
  <w:style w:type="character" w:customStyle="1" w:styleId="aff2">
    <w:name w:val="Основной текст Знак"/>
    <w:link w:val="aff3"/>
    <w:uiPriority w:val="99"/>
    <w:qFormat/>
    <w:locked/>
    <w:rsid w:val="00311010"/>
    <w:rPr>
      <w:b/>
      <w:color w:val="008000"/>
    </w:rPr>
  </w:style>
  <w:style w:type="paragraph" w:customStyle="1" w:styleId="19">
    <w:name w:val="Основной текст1"/>
    <w:basedOn w:val="a"/>
    <w:next w:val="aff3"/>
    <w:uiPriority w:val="99"/>
    <w:qFormat/>
    <w:rsid w:val="00311010"/>
    <w:pPr>
      <w:jc w:val="both"/>
    </w:pPr>
    <w:rPr>
      <w:rFonts w:eastAsia="Calibri"/>
      <w:b/>
      <w:color w:val="008000"/>
      <w:sz w:val="20"/>
      <w:szCs w:val="20"/>
    </w:rPr>
  </w:style>
  <w:style w:type="character" w:customStyle="1" w:styleId="1a">
    <w:name w:val="Основной текст Знак1"/>
    <w:uiPriority w:val="99"/>
    <w:semiHidden/>
    <w:qFormat/>
    <w:rsid w:val="00311010"/>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311010"/>
    <w:rPr>
      <w:rFonts w:ascii="Times New Roman" w:hAnsi="Times New Roman"/>
      <w:color w:val="000000"/>
    </w:rPr>
  </w:style>
  <w:style w:type="character" w:customStyle="1" w:styleId="HTMLPreformattedChar">
    <w:name w:val="HTML Preformatted Char"/>
    <w:uiPriority w:val="99"/>
    <w:semiHidden/>
    <w:qFormat/>
    <w:locked/>
    <w:rsid w:val="00311010"/>
    <w:rPr>
      <w:rFonts w:ascii="Courier New" w:hAnsi="Courier New" w:cs="Courier New"/>
      <w:color w:val="000000"/>
    </w:rPr>
  </w:style>
  <w:style w:type="character" w:customStyle="1" w:styleId="HTMLPreformattedChar1">
    <w:name w:val="HTML Preformatted Char1"/>
    <w:uiPriority w:val="99"/>
    <w:semiHidden/>
    <w:qFormat/>
    <w:rsid w:val="00311010"/>
    <w:rPr>
      <w:rFonts w:ascii="Courier New" w:hAnsi="Courier New" w:cs="Courier New"/>
      <w:color w:val="000000"/>
    </w:rPr>
  </w:style>
  <w:style w:type="character" w:customStyle="1" w:styleId="1b">
    <w:name w:val="Текст выноски Знак1"/>
    <w:uiPriority w:val="99"/>
    <w:semiHidden/>
    <w:qFormat/>
    <w:rsid w:val="00311010"/>
    <w:rPr>
      <w:rFonts w:ascii="Tahoma" w:hAnsi="Tahoma" w:cs="Tahoma"/>
      <w:color w:val="000000"/>
      <w:sz w:val="16"/>
      <w:szCs w:val="16"/>
      <w:lang w:eastAsia="ru-RU"/>
    </w:rPr>
  </w:style>
  <w:style w:type="table" w:customStyle="1" w:styleId="11110">
    <w:name w:val="Сетка таблицы1111"/>
    <w:basedOn w:val="a1"/>
    <w:next w:val="a3"/>
    <w:uiPriority w:val="59"/>
    <w:rsid w:val="0031101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uiPriority w:val="99"/>
    <w:qFormat/>
    <w:rsid w:val="00311010"/>
    <w:pPr>
      <w:widowControl w:val="0"/>
      <w:jc w:val="both"/>
    </w:pPr>
    <w:rPr>
      <w:snapToGrid w:val="0"/>
      <w:sz w:val="28"/>
    </w:rPr>
  </w:style>
  <w:style w:type="numbering" w:customStyle="1" w:styleId="32">
    <w:name w:val="Нет списка3"/>
    <w:next w:val="a2"/>
    <w:uiPriority w:val="99"/>
    <w:semiHidden/>
    <w:unhideWhenUsed/>
    <w:qFormat/>
    <w:rsid w:val="00311010"/>
  </w:style>
  <w:style w:type="paragraph" w:customStyle="1" w:styleId="font5">
    <w:name w:val="font5"/>
    <w:basedOn w:val="a"/>
    <w:uiPriority w:val="99"/>
    <w:qFormat/>
    <w:rsid w:val="00311010"/>
    <w:pPr>
      <w:spacing w:before="100" w:beforeAutospacing="1" w:after="100" w:afterAutospacing="1"/>
    </w:pPr>
    <w:rPr>
      <w:rFonts w:ascii="Calibri" w:hAnsi="Calibri"/>
      <w:sz w:val="22"/>
      <w:szCs w:val="22"/>
    </w:rPr>
  </w:style>
  <w:style w:type="paragraph" w:customStyle="1" w:styleId="font6">
    <w:name w:val="font6"/>
    <w:basedOn w:val="a"/>
    <w:uiPriority w:val="99"/>
    <w:qFormat/>
    <w:rsid w:val="00311010"/>
    <w:pPr>
      <w:spacing w:before="100" w:beforeAutospacing="1" w:after="100" w:afterAutospacing="1"/>
    </w:pPr>
    <w:rPr>
      <w:i/>
      <w:iCs/>
      <w:sz w:val="22"/>
      <w:szCs w:val="22"/>
    </w:rPr>
  </w:style>
  <w:style w:type="paragraph" w:customStyle="1" w:styleId="xl129">
    <w:name w:val="xl129"/>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uiPriority w:val="99"/>
    <w:qFormat/>
    <w:rsid w:val="00311010"/>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uiPriority w:val="99"/>
    <w:qFormat/>
    <w:rsid w:val="00311010"/>
    <w:pPr>
      <w:spacing w:before="100" w:beforeAutospacing="1" w:after="100" w:afterAutospacing="1"/>
    </w:pPr>
  </w:style>
  <w:style w:type="paragraph" w:customStyle="1" w:styleId="xl136">
    <w:name w:val="xl136"/>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qFormat/>
    <w:rsid w:val="00311010"/>
  </w:style>
  <w:style w:type="character" w:customStyle="1" w:styleId="s6">
    <w:name w:val="s6"/>
    <w:qFormat/>
    <w:rsid w:val="00311010"/>
    <w:rPr>
      <w:rFonts w:ascii="Times New Roman" w:hAnsi="Times New Roman" w:cs="Times New Roman" w:hint="default"/>
      <w:b w:val="0"/>
      <w:bCs w:val="0"/>
      <w:i w:val="0"/>
      <w:iCs w:val="0"/>
      <w:strike/>
      <w:color w:val="808000"/>
      <w:sz w:val="20"/>
      <w:szCs w:val="20"/>
    </w:rPr>
  </w:style>
  <w:style w:type="character" w:customStyle="1" w:styleId="s5">
    <w:name w:val="s5"/>
    <w:qFormat/>
    <w:rsid w:val="0031101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311010"/>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59"/>
    <w:rsid w:val="003110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qFormat/>
    <w:rsid w:val="00311010"/>
  </w:style>
  <w:style w:type="numbering" w:customStyle="1" w:styleId="1111111">
    <w:name w:val="Нет списка1111111"/>
    <w:next w:val="a2"/>
    <w:uiPriority w:val="99"/>
    <w:semiHidden/>
    <w:unhideWhenUsed/>
    <w:qFormat/>
    <w:rsid w:val="00311010"/>
  </w:style>
  <w:style w:type="character" w:customStyle="1" w:styleId="S1a">
    <w:name w:val="S1"/>
    <w:qFormat/>
    <w:rsid w:val="00311010"/>
    <w:rPr>
      <w:rFonts w:ascii="Times New Roman" w:hAnsi="Times New Roman" w:cs="Times New Roman" w:hint="default"/>
      <w:b/>
      <w:bCs/>
      <w:color w:val="000000"/>
    </w:rPr>
  </w:style>
  <w:style w:type="table" w:customStyle="1" w:styleId="111110">
    <w:name w:val="Сетка таблицы11111"/>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qFormat/>
    <w:rsid w:val="00311010"/>
  </w:style>
  <w:style w:type="numbering" w:customStyle="1" w:styleId="310">
    <w:name w:val="Нет списка31"/>
    <w:next w:val="a2"/>
    <w:uiPriority w:val="99"/>
    <w:semiHidden/>
    <w:unhideWhenUsed/>
    <w:qFormat/>
    <w:rsid w:val="00311010"/>
  </w:style>
  <w:style w:type="character" w:customStyle="1" w:styleId="s20">
    <w:name w:val="s20"/>
    <w:qFormat/>
    <w:rsid w:val="00311010"/>
  </w:style>
  <w:style w:type="character" w:customStyle="1" w:styleId="S80">
    <w:name w:val="S8 Знак"/>
    <w:link w:val="S81"/>
    <w:qFormat/>
    <w:rsid w:val="00311010"/>
  </w:style>
  <w:style w:type="paragraph" w:customStyle="1" w:styleId="S81">
    <w:name w:val="S8"/>
    <w:basedOn w:val="a"/>
    <w:link w:val="S80"/>
    <w:qFormat/>
    <w:rsid w:val="00311010"/>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uiPriority w:val="99"/>
    <w:qFormat/>
    <w:rsid w:val="00311010"/>
    <w:pPr>
      <w:spacing w:before="100" w:beforeAutospacing="1" w:after="200" w:line="276" w:lineRule="auto"/>
    </w:pPr>
  </w:style>
  <w:style w:type="character" w:customStyle="1" w:styleId="S30">
    <w:name w:val="S3"/>
    <w:qFormat/>
    <w:rsid w:val="00311010"/>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31101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31101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31101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311010"/>
    <w:rPr>
      <w:rFonts w:ascii="Times New Roman" w:hAnsi="Times New Roman" w:cs="Times New Roman" w:hint="default"/>
      <w:b w:val="0"/>
      <w:bCs w:val="0"/>
      <w:i/>
      <w:iCs/>
      <w:color w:val="333399"/>
      <w:u w:val="single"/>
    </w:rPr>
  </w:style>
  <w:style w:type="character" w:customStyle="1" w:styleId="S100">
    <w:name w:val="S10"/>
    <w:qFormat/>
    <w:rsid w:val="00311010"/>
    <w:rPr>
      <w:rFonts w:ascii="Times New Roman" w:hAnsi="Times New Roman" w:cs="Times New Roman" w:hint="default"/>
      <w:b w:val="0"/>
      <w:bCs w:val="0"/>
      <w:i w:val="0"/>
      <w:iCs w:val="0"/>
      <w:color w:val="333399"/>
      <w:u w:val="single"/>
    </w:rPr>
  </w:style>
  <w:style w:type="character" w:customStyle="1" w:styleId="S160">
    <w:name w:val="S16"/>
    <w:qFormat/>
    <w:rsid w:val="0031101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31101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31101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31101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31101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31101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31101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31101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311010"/>
  </w:style>
  <w:style w:type="paragraph" w:customStyle="1" w:styleId="113">
    <w:name w:val="Заголовок 11"/>
    <w:basedOn w:val="a"/>
    <w:next w:val="a"/>
    <w:link w:val="7"/>
    <w:qFormat/>
    <w:rsid w:val="00311010"/>
    <w:pPr>
      <w:keepNext/>
      <w:spacing w:before="240" w:after="60"/>
      <w:jc w:val="both"/>
    </w:pPr>
    <w:rPr>
      <w:rFonts w:ascii="Arial" w:eastAsia="Calibri" w:hAnsi="Arial"/>
      <w:b/>
      <w:sz w:val="32"/>
      <w:szCs w:val="20"/>
      <w:lang w:val="x-none" w:eastAsia="x-none"/>
    </w:rPr>
  </w:style>
  <w:style w:type="character" w:customStyle="1" w:styleId="7">
    <w:name w:val="Знак Знак7"/>
    <w:link w:val="113"/>
    <w:qFormat/>
    <w:locked/>
    <w:rsid w:val="00311010"/>
    <w:rPr>
      <w:rFonts w:ascii="Arial" w:eastAsia="Calibri" w:hAnsi="Arial" w:cs="Times New Roman"/>
      <w:b/>
      <w:sz w:val="32"/>
      <w:szCs w:val="20"/>
      <w:lang w:val="x-none" w:eastAsia="x-none"/>
    </w:rPr>
  </w:style>
  <w:style w:type="paragraph" w:customStyle="1" w:styleId="aff4">
    <w:name w:val="Знак"/>
    <w:basedOn w:val="a"/>
    <w:autoRedefine/>
    <w:uiPriority w:val="99"/>
    <w:qFormat/>
    <w:rsid w:val="00311010"/>
    <w:pPr>
      <w:spacing w:after="160" w:line="240" w:lineRule="exact"/>
    </w:pPr>
    <w:rPr>
      <w:rFonts w:eastAsia="SimSun"/>
      <w:b/>
      <w:sz w:val="28"/>
      <w:lang w:val="en-US" w:eastAsia="en-US"/>
    </w:rPr>
  </w:style>
  <w:style w:type="paragraph" w:customStyle="1" w:styleId="floatpanel">
    <w:name w:val="floatpanel"/>
    <w:basedOn w:val="a"/>
    <w:uiPriority w:val="99"/>
    <w:qFormat/>
    <w:rsid w:val="00311010"/>
    <w:pPr>
      <w:spacing w:before="100" w:beforeAutospacing="1" w:after="100" w:afterAutospacing="1"/>
      <w:ind w:right="150"/>
    </w:pPr>
  </w:style>
  <w:style w:type="paragraph" w:customStyle="1" w:styleId="floatpanel-demo">
    <w:name w:val="floatpanel-demo"/>
    <w:basedOn w:val="a"/>
    <w:uiPriority w:val="99"/>
    <w:qFormat/>
    <w:rsid w:val="00311010"/>
    <w:pPr>
      <w:spacing w:before="100" w:beforeAutospacing="1" w:after="100" w:afterAutospacing="1"/>
    </w:pPr>
  </w:style>
  <w:style w:type="paragraph" w:customStyle="1" w:styleId="floatpanel-preactive">
    <w:name w:val="floatpanel-preactive"/>
    <w:basedOn w:val="a"/>
    <w:uiPriority w:val="99"/>
    <w:qFormat/>
    <w:rsid w:val="00311010"/>
    <w:pPr>
      <w:spacing w:before="100" w:beforeAutospacing="1" w:after="100" w:afterAutospacing="1"/>
    </w:pPr>
  </w:style>
  <w:style w:type="paragraph" w:customStyle="1" w:styleId="floatpanel-abolished">
    <w:name w:val="floatpanel-abolished"/>
    <w:basedOn w:val="a"/>
    <w:uiPriority w:val="99"/>
    <w:qFormat/>
    <w:rsid w:val="00311010"/>
    <w:pPr>
      <w:spacing w:before="100" w:beforeAutospacing="1" w:after="100" w:afterAutospacing="1"/>
    </w:pPr>
  </w:style>
  <w:style w:type="paragraph" w:customStyle="1" w:styleId="floatpanel-inwork">
    <w:name w:val="floatpanel-inwork"/>
    <w:basedOn w:val="a"/>
    <w:uiPriority w:val="99"/>
    <w:qFormat/>
    <w:rsid w:val="00311010"/>
    <w:pPr>
      <w:spacing w:before="100" w:beforeAutospacing="1" w:after="100" w:afterAutospacing="1"/>
    </w:pPr>
  </w:style>
  <w:style w:type="paragraph" w:customStyle="1" w:styleId="floatpanel-message">
    <w:name w:val="floatpanel-message"/>
    <w:basedOn w:val="a"/>
    <w:uiPriority w:val="99"/>
    <w:qFormat/>
    <w:rsid w:val="00311010"/>
    <w:pPr>
      <w:spacing w:before="100" w:beforeAutospacing="1" w:after="100" w:afterAutospacing="1"/>
    </w:pPr>
  </w:style>
  <w:style w:type="paragraph" w:customStyle="1" w:styleId="floatpanel-oldredaction">
    <w:name w:val="floatpanel-oldredaction"/>
    <w:basedOn w:val="a"/>
    <w:uiPriority w:val="99"/>
    <w:qFormat/>
    <w:rsid w:val="00311010"/>
    <w:pPr>
      <w:spacing w:before="100" w:beforeAutospacing="1" w:after="100" w:afterAutospacing="1"/>
    </w:pPr>
  </w:style>
  <w:style w:type="character" w:customStyle="1" w:styleId="s1000">
    <w:name w:val="s100"/>
    <w:qFormat/>
    <w:rsid w:val="00311010"/>
    <w:rPr>
      <w:color w:val="000000"/>
    </w:rPr>
  </w:style>
  <w:style w:type="character" w:customStyle="1" w:styleId="s91">
    <w:name w:val="s91"/>
    <w:qFormat/>
    <w:rsid w:val="00311010"/>
    <w:rPr>
      <w:vanish/>
      <w:webHidden w:val="0"/>
      <w:bdr w:val="none" w:sz="0" w:space="0" w:color="auto" w:frame="1"/>
      <w:specVanish w:val="0"/>
    </w:rPr>
  </w:style>
  <w:style w:type="character" w:customStyle="1" w:styleId="s31">
    <w:name w:val="s31"/>
    <w:qFormat/>
    <w:rsid w:val="00311010"/>
    <w:rPr>
      <w:vanish/>
      <w:webHidden w:val="0"/>
      <w:color w:val="FF0000"/>
      <w:specVanish w:val="0"/>
    </w:rPr>
  </w:style>
  <w:style w:type="table" w:customStyle="1" w:styleId="TableNormal">
    <w:name w:val="Table Normal"/>
    <w:rsid w:val="0031101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5">
    <w:name w:val="Title"/>
    <w:basedOn w:val="a"/>
    <w:next w:val="a"/>
    <w:link w:val="aff6"/>
    <w:uiPriority w:val="99"/>
    <w:qFormat/>
    <w:rsid w:val="00311010"/>
    <w:pPr>
      <w:keepNext/>
      <w:keepLines/>
      <w:widowControl w:val="0"/>
      <w:spacing w:before="480" w:after="120"/>
      <w:contextualSpacing/>
    </w:pPr>
    <w:rPr>
      <w:b/>
      <w:color w:val="000000"/>
      <w:sz w:val="72"/>
      <w:szCs w:val="72"/>
    </w:rPr>
  </w:style>
  <w:style w:type="character" w:customStyle="1" w:styleId="aff6">
    <w:name w:val="Заголовок Знак"/>
    <w:basedOn w:val="a0"/>
    <w:link w:val="aff5"/>
    <w:uiPriority w:val="99"/>
    <w:qFormat/>
    <w:rsid w:val="00311010"/>
    <w:rPr>
      <w:rFonts w:ascii="Times New Roman" w:eastAsia="Times New Roman" w:hAnsi="Times New Roman" w:cs="Times New Roman"/>
      <w:b/>
      <w:color w:val="000000"/>
      <w:sz w:val="72"/>
      <w:szCs w:val="72"/>
      <w:lang w:eastAsia="ru-RU"/>
    </w:rPr>
  </w:style>
  <w:style w:type="paragraph" w:styleId="aff7">
    <w:name w:val="Subtitle"/>
    <w:basedOn w:val="a"/>
    <w:next w:val="a"/>
    <w:link w:val="aff8"/>
    <w:uiPriority w:val="99"/>
    <w:qFormat/>
    <w:rsid w:val="00311010"/>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basedOn w:val="a0"/>
    <w:link w:val="aff7"/>
    <w:uiPriority w:val="99"/>
    <w:qFormat/>
    <w:rsid w:val="00311010"/>
    <w:rPr>
      <w:rFonts w:ascii="Georgia" w:eastAsia="Georgia" w:hAnsi="Georgia" w:cs="Georgia"/>
      <w:i/>
      <w:color w:val="666666"/>
      <w:sz w:val="48"/>
      <w:szCs w:val="48"/>
      <w:lang w:eastAsia="ru-RU"/>
    </w:rPr>
  </w:style>
  <w:style w:type="table" w:customStyle="1" w:styleId="1d">
    <w:name w:val="1"/>
    <w:basedOn w:val="TableNormal"/>
    <w:rsid w:val="00311010"/>
    <w:tblPr>
      <w:tblStyleRowBandSize w:val="1"/>
      <w:tblStyleColBandSize w:val="1"/>
      <w:tblCellMar>
        <w:left w:w="108" w:type="dxa"/>
        <w:right w:w="108" w:type="dxa"/>
      </w:tblCellMar>
    </w:tblPr>
  </w:style>
  <w:style w:type="paragraph" w:customStyle="1" w:styleId="ConsPlusNormal">
    <w:name w:val="ConsPlusNormal"/>
    <w:uiPriority w:val="99"/>
    <w:qFormat/>
    <w:rsid w:val="0031101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9">
    <w:name w:val="a"/>
    <w:qFormat/>
    <w:rsid w:val="00311010"/>
  </w:style>
  <w:style w:type="numbering" w:customStyle="1" w:styleId="120">
    <w:name w:val="Нет списка12"/>
    <w:next w:val="a2"/>
    <w:uiPriority w:val="99"/>
    <w:semiHidden/>
    <w:unhideWhenUsed/>
    <w:qFormat/>
    <w:rsid w:val="00311010"/>
  </w:style>
  <w:style w:type="character" w:customStyle="1" w:styleId="Heading1Char">
    <w:name w:val="Heading 1 Char"/>
    <w:uiPriority w:val="99"/>
    <w:qFormat/>
    <w:locked/>
    <w:rsid w:val="00311010"/>
    <w:rPr>
      <w:rFonts w:ascii="Cambria" w:hAnsi="Cambria" w:cs="Times New Roman"/>
      <w:b/>
      <w:bCs/>
      <w:kern w:val="32"/>
      <w:sz w:val="32"/>
      <w:szCs w:val="32"/>
      <w:lang w:eastAsia="en-US"/>
    </w:rPr>
  </w:style>
  <w:style w:type="character" w:customStyle="1" w:styleId="S03">
    <w:name w:val="S0"/>
    <w:uiPriority w:val="99"/>
    <w:qFormat/>
    <w:rsid w:val="00311010"/>
    <w:rPr>
      <w:rFonts w:ascii="Times New Roman" w:hAnsi="Times New Roman"/>
      <w:color w:val="000000"/>
      <w:sz w:val="24"/>
      <w:u w:val="none"/>
      <w:effect w:val="none"/>
    </w:rPr>
  </w:style>
  <w:style w:type="character" w:customStyle="1" w:styleId="highlightselected">
    <w:name w:val="highlight selected"/>
    <w:uiPriority w:val="99"/>
    <w:qFormat/>
    <w:rsid w:val="00311010"/>
    <w:rPr>
      <w:rFonts w:cs="Times New Roman"/>
    </w:rPr>
  </w:style>
  <w:style w:type="character" w:customStyle="1" w:styleId="s202">
    <w:name w:val="s202"/>
    <w:qFormat/>
    <w:rsid w:val="00311010"/>
    <w:rPr>
      <w:rFonts w:cs="Times New Roman"/>
    </w:rPr>
  </w:style>
  <w:style w:type="character" w:customStyle="1" w:styleId="apple-converted-space">
    <w:name w:val="apple-converted-space"/>
    <w:qFormat/>
    <w:rsid w:val="00311010"/>
  </w:style>
  <w:style w:type="character" w:customStyle="1" w:styleId="HTML10">
    <w:name w:val="Стандартный HTML Знак1"/>
    <w:uiPriority w:val="99"/>
    <w:semiHidden/>
    <w:qFormat/>
    <w:rsid w:val="00311010"/>
    <w:rPr>
      <w:rFonts w:ascii="Consolas" w:eastAsia="Calibri" w:hAnsi="Consolas" w:cs="Times New Roman"/>
      <w:sz w:val="20"/>
      <w:szCs w:val="20"/>
    </w:rPr>
  </w:style>
  <w:style w:type="numbering" w:customStyle="1" w:styleId="61">
    <w:name w:val="Нет списка6"/>
    <w:next w:val="a2"/>
    <w:uiPriority w:val="99"/>
    <w:semiHidden/>
    <w:unhideWhenUsed/>
    <w:qFormat/>
    <w:rsid w:val="00311010"/>
  </w:style>
  <w:style w:type="paragraph" w:styleId="HTML0">
    <w:name w:val="HTML Preformatted"/>
    <w:basedOn w:val="a"/>
    <w:link w:val="HTML"/>
    <w:uiPriority w:val="99"/>
    <w:semiHidden/>
    <w:unhideWhenUsed/>
    <w:qFormat/>
    <w:rsid w:val="00311010"/>
    <w:rPr>
      <w:rFonts w:ascii="Courier New" w:hAnsi="Courier New" w:cs="Courier New"/>
      <w:sz w:val="22"/>
      <w:szCs w:val="22"/>
      <w:lang w:eastAsia="en-US"/>
    </w:rPr>
  </w:style>
  <w:style w:type="character" w:customStyle="1" w:styleId="HTML20">
    <w:name w:val="Стандартный HTML Знак2"/>
    <w:basedOn w:val="a0"/>
    <w:uiPriority w:val="99"/>
    <w:semiHidden/>
    <w:qFormat/>
    <w:rsid w:val="00311010"/>
    <w:rPr>
      <w:rFonts w:ascii="Consolas" w:eastAsia="Times New Roman" w:hAnsi="Consolas" w:cs="Times New Roman"/>
      <w:sz w:val="20"/>
      <w:szCs w:val="20"/>
      <w:lang w:eastAsia="ru-RU"/>
    </w:rPr>
  </w:style>
  <w:style w:type="paragraph" w:customStyle="1" w:styleId="220">
    <w:name w:val="Основной текст с отступом 22"/>
    <w:basedOn w:val="a"/>
    <w:next w:val="25"/>
    <w:uiPriority w:val="99"/>
    <w:unhideWhenUsed/>
    <w:qFormat/>
    <w:rsid w:val="00311010"/>
    <w:pPr>
      <w:spacing w:after="120" w:line="480" w:lineRule="auto"/>
      <w:ind w:left="283"/>
    </w:pPr>
    <w:rPr>
      <w:rFonts w:ascii="Calibri" w:hAnsi="Calibri"/>
      <w:lang w:eastAsia="en-US"/>
    </w:rPr>
  </w:style>
  <w:style w:type="character" w:customStyle="1" w:styleId="221">
    <w:name w:val="Основной текст с отступом 2 Знак2"/>
    <w:basedOn w:val="a0"/>
    <w:uiPriority w:val="99"/>
    <w:semiHidden/>
    <w:qFormat/>
    <w:rsid w:val="00311010"/>
    <w:rPr>
      <w:rFonts w:ascii="Times New Roman" w:hAnsi="Times New Roman"/>
      <w:sz w:val="28"/>
    </w:rPr>
  </w:style>
  <w:style w:type="paragraph" w:customStyle="1" w:styleId="28">
    <w:name w:val="Основной текст2"/>
    <w:basedOn w:val="a"/>
    <w:next w:val="aff3"/>
    <w:uiPriority w:val="99"/>
    <w:unhideWhenUsed/>
    <w:qFormat/>
    <w:rsid w:val="00311010"/>
    <w:pPr>
      <w:spacing w:after="120"/>
    </w:pPr>
    <w:rPr>
      <w:rFonts w:ascii="Calibri" w:eastAsia="Calibri" w:hAnsi="Calibri"/>
      <w:b/>
      <w:color w:val="008000"/>
      <w:sz w:val="22"/>
      <w:szCs w:val="22"/>
      <w:lang w:eastAsia="en-US"/>
    </w:rPr>
  </w:style>
  <w:style w:type="character" w:customStyle="1" w:styleId="29">
    <w:name w:val="Основной текст Знак2"/>
    <w:basedOn w:val="a0"/>
    <w:uiPriority w:val="99"/>
    <w:semiHidden/>
    <w:qFormat/>
    <w:rsid w:val="00311010"/>
    <w:rPr>
      <w:rFonts w:ascii="Times New Roman" w:hAnsi="Times New Roman"/>
      <w:sz w:val="28"/>
    </w:rPr>
  </w:style>
  <w:style w:type="numbering" w:customStyle="1" w:styleId="70">
    <w:name w:val="Нет списка7"/>
    <w:next w:val="a2"/>
    <w:uiPriority w:val="99"/>
    <w:semiHidden/>
    <w:unhideWhenUsed/>
    <w:qFormat/>
    <w:rsid w:val="00311010"/>
  </w:style>
  <w:style w:type="table" w:customStyle="1" w:styleId="33">
    <w:name w:val="Сетка таблицы3"/>
    <w:basedOn w:val="a1"/>
    <w:next w:val="a3"/>
    <w:uiPriority w:val="59"/>
    <w:rsid w:val="003110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qFormat/>
    <w:rsid w:val="00311010"/>
  </w:style>
  <w:style w:type="numbering" w:customStyle="1" w:styleId="1120">
    <w:name w:val="Нет списка112"/>
    <w:next w:val="a2"/>
    <w:uiPriority w:val="99"/>
    <w:semiHidden/>
    <w:unhideWhenUsed/>
    <w:qFormat/>
    <w:rsid w:val="00311010"/>
  </w:style>
  <w:style w:type="table" w:customStyle="1" w:styleId="121">
    <w:name w:val="Сетка таблицы12"/>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qFormat/>
    <w:rsid w:val="00311010"/>
  </w:style>
  <w:style w:type="numbering" w:customStyle="1" w:styleId="320">
    <w:name w:val="Нет списка32"/>
    <w:next w:val="a2"/>
    <w:uiPriority w:val="99"/>
    <w:semiHidden/>
    <w:unhideWhenUsed/>
    <w:qFormat/>
    <w:rsid w:val="00311010"/>
  </w:style>
  <w:style w:type="numbering" w:customStyle="1" w:styleId="410">
    <w:name w:val="Нет списка41"/>
    <w:next w:val="a2"/>
    <w:uiPriority w:val="99"/>
    <w:semiHidden/>
    <w:unhideWhenUsed/>
    <w:qFormat/>
    <w:rsid w:val="00311010"/>
  </w:style>
  <w:style w:type="numbering" w:customStyle="1" w:styleId="1112">
    <w:name w:val="Нет списка1112"/>
    <w:next w:val="a2"/>
    <w:uiPriority w:val="99"/>
    <w:semiHidden/>
    <w:unhideWhenUsed/>
    <w:qFormat/>
    <w:rsid w:val="00311010"/>
  </w:style>
  <w:style w:type="table" w:customStyle="1" w:styleId="1121">
    <w:name w:val="Сетка таблицы112"/>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311010"/>
  </w:style>
  <w:style w:type="numbering" w:customStyle="1" w:styleId="311">
    <w:name w:val="Нет списка311"/>
    <w:next w:val="a2"/>
    <w:uiPriority w:val="99"/>
    <w:semiHidden/>
    <w:unhideWhenUsed/>
    <w:qFormat/>
    <w:rsid w:val="00311010"/>
  </w:style>
  <w:style w:type="paragraph" w:styleId="affa">
    <w:name w:val="Body Text Indent"/>
    <w:basedOn w:val="a"/>
    <w:link w:val="affb"/>
    <w:uiPriority w:val="99"/>
    <w:qFormat/>
    <w:rsid w:val="00311010"/>
    <w:pPr>
      <w:ind w:firstLine="1122"/>
      <w:jc w:val="both"/>
    </w:pPr>
    <w:rPr>
      <w:lang w:val="kk-KZ"/>
    </w:rPr>
  </w:style>
  <w:style w:type="character" w:customStyle="1" w:styleId="affb">
    <w:name w:val="Основной текст с отступом Знак"/>
    <w:basedOn w:val="a0"/>
    <w:link w:val="affa"/>
    <w:uiPriority w:val="99"/>
    <w:rsid w:val="00311010"/>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uiPriority w:val="99"/>
    <w:qFormat/>
    <w:rsid w:val="00311010"/>
    <w:pPr>
      <w:widowControl w:val="0"/>
      <w:spacing w:before="120"/>
      <w:ind w:left="851" w:hanging="851"/>
      <w:jc w:val="both"/>
    </w:pPr>
    <w:rPr>
      <w:rFonts w:ascii="Arial" w:hAnsi="Arial"/>
      <w:snapToGrid w:val="0"/>
      <w:szCs w:val="20"/>
    </w:rPr>
  </w:style>
  <w:style w:type="paragraph" w:customStyle="1" w:styleId="1e">
    <w:name w:val="Знак Знак Знак1 Знак"/>
    <w:basedOn w:val="a"/>
    <w:autoRedefine/>
    <w:uiPriority w:val="99"/>
    <w:qFormat/>
    <w:rsid w:val="00311010"/>
    <w:pPr>
      <w:spacing w:after="160" w:line="240" w:lineRule="exact"/>
    </w:pPr>
    <w:rPr>
      <w:sz w:val="28"/>
      <w:szCs w:val="20"/>
      <w:lang w:val="en-US" w:eastAsia="en-US"/>
    </w:rPr>
  </w:style>
  <w:style w:type="paragraph" w:customStyle="1" w:styleId="affc">
    <w:name w:val="Знак Знак Знак"/>
    <w:basedOn w:val="a"/>
    <w:autoRedefine/>
    <w:uiPriority w:val="99"/>
    <w:qFormat/>
    <w:rsid w:val="00311010"/>
    <w:pPr>
      <w:spacing w:after="160" w:line="240" w:lineRule="exact"/>
    </w:pPr>
    <w:rPr>
      <w:rFonts w:eastAsia="SimSun"/>
      <w:b/>
      <w:sz w:val="28"/>
      <w:lang w:val="en-US" w:eastAsia="en-US"/>
    </w:rPr>
  </w:style>
  <w:style w:type="character" w:styleId="affd">
    <w:name w:val="Strong"/>
    <w:uiPriority w:val="22"/>
    <w:qFormat/>
    <w:rsid w:val="00311010"/>
    <w:rPr>
      <w:b/>
      <w:bCs/>
    </w:rPr>
  </w:style>
  <w:style w:type="numbering" w:customStyle="1" w:styleId="11111111">
    <w:name w:val="Нет списка11111111"/>
    <w:next w:val="a2"/>
    <w:uiPriority w:val="99"/>
    <w:semiHidden/>
    <w:unhideWhenUsed/>
    <w:rsid w:val="00311010"/>
  </w:style>
  <w:style w:type="character" w:customStyle="1" w:styleId="34">
    <w:name w:val="Основной текст Знак3"/>
    <w:semiHidden/>
    <w:rsid w:val="00311010"/>
    <w:rPr>
      <w:rFonts w:ascii="Times New Roman" w:eastAsia="Times New Roman" w:hAnsi="Times New Roman" w:cs="Times New Roman"/>
      <w:sz w:val="20"/>
      <w:szCs w:val="20"/>
      <w:lang w:eastAsia="ru-RU"/>
    </w:rPr>
  </w:style>
  <w:style w:type="paragraph" w:customStyle="1" w:styleId="font0">
    <w:name w:val="font0"/>
    <w:basedOn w:val="a"/>
    <w:uiPriority w:val="99"/>
    <w:qFormat/>
    <w:rsid w:val="00311010"/>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qFormat/>
    <w:rsid w:val="00311010"/>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qFormat/>
    <w:rsid w:val="00311010"/>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uiPriority w:val="99"/>
    <w:qFormat/>
    <w:rsid w:val="00311010"/>
    <w:pPr>
      <w:spacing w:before="100" w:beforeAutospacing="1" w:after="100" w:afterAutospacing="1"/>
      <w:textAlignment w:val="center"/>
    </w:pPr>
  </w:style>
  <w:style w:type="paragraph" w:customStyle="1" w:styleId="xl79">
    <w:name w:val="xl79"/>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uiPriority w:val="99"/>
    <w:qFormat/>
    <w:rsid w:val="003110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uiPriority w:val="99"/>
    <w:qFormat/>
    <w:rsid w:val="0031101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uiPriority w:val="99"/>
    <w:qFormat/>
    <w:rsid w:val="003110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uiPriority w:val="99"/>
    <w:qFormat/>
    <w:rsid w:val="0031101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uiPriority w:val="99"/>
    <w:qFormat/>
    <w:rsid w:val="0031101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uiPriority w:val="99"/>
    <w:qFormat/>
    <w:rsid w:val="0031101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uiPriority w:val="99"/>
    <w:qFormat/>
    <w:rsid w:val="00311010"/>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31101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qFormat/>
    <w:rsid w:val="00311010"/>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31101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uiPriority w:val="99"/>
    <w:qFormat/>
    <w:rsid w:val="0031101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qFormat/>
    <w:rsid w:val="00311010"/>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311010"/>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qFormat/>
    <w:rsid w:val="003110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311010"/>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311010"/>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311010"/>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311010"/>
  </w:style>
  <w:style w:type="table" w:customStyle="1" w:styleId="42">
    <w:name w:val="Сетка таблицы4"/>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31101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1101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311010"/>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311010"/>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311010"/>
  </w:style>
  <w:style w:type="numbering" w:customStyle="1" w:styleId="510">
    <w:name w:val="Нет списка51"/>
    <w:next w:val="a2"/>
    <w:uiPriority w:val="99"/>
    <w:semiHidden/>
    <w:unhideWhenUsed/>
    <w:rsid w:val="00311010"/>
  </w:style>
  <w:style w:type="numbering" w:customStyle="1" w:styleId="610">
    <w:name w:val="Нет списка61"/>
    <w:next w:val="a2"/>
    <w:uiPriority w:val="99"/>
    <w:semiHidden/>
    <w:unhideWhenUsed/>
    <w:rsid w:val="00311010"/>
  </w:style>
  <w:style w:type="numbering" w:customStyle="1" w:styleId="71">
    <w:name w:val="Нет списка71"/>
    <w:next w:val="a2"/>
    <w:uiPriority w:val="99"/>
    <w:semiHidden/>
    <w:unhideWhenUsed/>
    <w:rsid w:val="00311010"/>
  </w:style>
  <w:style w:type="numbering" w:customStyle="1" w:styleId="411">
    <w:name w:val="Нет списка411"/>
    <w:next w:val="a2"/>
    <w:uiPriority w:val="99"/>
    <w:semiHidden/>
    <w:unhideWhenUsed/>
    <w:rsid w:val="00311010"/>
  </w:style>
  <w:style w:type="numbering" w:customStyle="1" w:styleId="511">
    <w:name w:val="Нет списка511"/>
    <w:next w:val="a2"/>
    <w:uiPriority w:val="99"/>
    <w:semiHidden/>
    <w:unhideWhenUsed/>
    <w:rsid w:val="00311010"/>
  </w:style>
  <w:style w:type="numbering" w:customStyle="1" w:styleId="611">
    <w:name w:val="Нет списка611"/>
    <w:next w:val="a2"/>
    <w:uiPriority w:val="99"/>
    <w:semiHidden/>
    <w:unhideWhenUsed/>
    <w:rsid w:val="00311010"/>
  </w:style>
  <w:style w:type="numbering" w:customStyle="1" w:styleId="711">
    <w:name w:val="Нет списка711"/>
    <w:next w:val="a2"/>
    <w:uiPriority w:val="99"/>
    <w:semiHidden/>
    <w:unhideWhenUsed/>
    <w:rsid w:val="00311010"/>
  </w:style>
  <w:style w:type="numbering" w:customStyle="1" w:styleId="8">
    <w:name w:val="Нет списка8"/>
    <w:next w:val="a2"/>
    <w:uiPriority w:val="99"/>
    <w:semiHidden/>
    <w:unhideWhenUsed/>
    <w:rsid w:val="00311010"/>
  </w:style>
  <w:style w:type="numbering" w:customStyle="1" w:styleId="91">
    <w:name w:val="Нет списка9"/>
    <w:next w:val="a2"/>
    <w:uiPriority w:val="99"/>
    <w:semiHidden/>
    <w:unhideWhenUsed/>
    <w:rsid w:val="00311010"/>
  </w:style>
  <w:style w:type="numbering" w:customStyle="1" w:styleId="100">
    <w:name w:val="Нет списка10"/>
    <w:next w:val="a2"/>
    <w:uiPriority w:val="99"/>
    <w:semiHidden/>
    <w:unhideWhenUsed/>
    <w:rsid w:val="00311010"/>
  </w:style>
  <w:style w:type="numbering" w:customStyle="1" w:styleId="140">
    <w:name w:val="Нет списка14"/>
    <w:next w:val="a2"/>
    <w:uiPriority w:val="99"/>
    <w:semiHidden/>
    <w:unhideWhenUsed/>
    <w:rsid w:val="00311010"/>
  </w:style>
  <w:style w:type="numbering" w:customStyle="1" w:styleId="230">
    <w:name w:val="Нет списка23"/>
    <w:next w:val="a2"/>
    <w:uiPriority w:val="99"/>
    <w:semiHidden/>
    <w:unhideWhenUsed/>
    <w:rsid w:val="00311010"/>
  </w:style>
  <w:style w:type="numbering" w:customStyle="1" w:styleId="420">
    <w:name w:val="Нет списка42"/>
    <w:next w:val="a2"/>
    <w:uiPriority w:val="99"/>
    <w:semiHidden/>
    <w:unhideWhenUsed/>
    <w:rsid w:val="00311010"/>
  </w:style>
  <w:style w:type="table" w:customStyle="1" w:styleId="52">
    <w:name w:val="Сетка таблицы5"/>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311010"/>
  </w:style>
  <w:style w:type="numbering" w:customStyle="1" w:styleId="62">
    <w:name w:val="Нет списка62"/>
    <w:next w:val="a2"/>
    <w:uiPriority w:val="99"/>
    <w:semiHidden/>
    <w:unhideWhenUsed/>
    <w:rsid w:val="00311010"/>
  </w:style>
  <w:style w:type="numbering" w:customStyle="1" w:styleId="72">
    <w:name w:val="Нет списка72"/>
    <w:next w:val="a2"/>
    <w:uiPriority w:val="99"/>
    <w:semiHidden/>
    <w:unhideWhenUsed/>
    <w:rsid w:val="00311010"/>
  </w:style>
  <w:style w:type="numbering" w:customStyle="1" w:styleId="1130">
    <w:name w:val="Нет списка113"/>
    <w:next w:val="a2"/>
    <w:uiPriority w:val="99"/>
    <w:semiHidden/>
    <w:unhideWhenUsed/>
    <w:rsid w:val="00311010"/>
  </w:style>
  <w:style w:type="numbering" w:customStyle="1" w:styleId="2120">
    <w:name w:val="Нет списка212"/>
    <w:next w:val="a2"/>
    <w:uiPriority w:val="99"/>
    <w:semiHidden/>
    <w:unhideWhenUsed/>
    <w:rsid w:val="00311010"/>
  </w:style>
  <w:style w:type="numbering" w:customStyle="1" w:styleId="312">
    <w:name w:val="Нет списка312"/>
    <w:next w:val="a2"/>
    <w:uiPriority w:val="99"/>
    <w:semiHidden/>
    <w:unhideWhenUsed/>
    <w:rsid w:val="00311010"/>
  </w:style>
  <w:style w:type="numbering" w:customStyle="1" w:styleId="412">
    <w:name w:val="Нет списка412"/>
    <w:next w:val="a2"/>
    <w:uiPriority w:val="99"/>
    <w:semiHidden/>
    <w:unhideWhenUsed/>
    <w:rsid w:val="00311010"/>
  </w:style>
  <w:style w:type="table" w:customStyle="1" w:styleId="141">
    <w:name w:val="Сетка таблицы14"/>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311010"/>
  </w:style>
  <w:style w:type="numbering" w:customStyle="1" w:styleId="612">
    <w:name w:val="Нет списка612"/>
    <w:next w:val="a2"/>
    <w:uiPriority w:val="99"/>
    <w:semiHidden/>
    <w:unhideWhenUsed/>
    <w:rsid w:val="00311010"/>
  </w:style>
  <w:style w:type="numbering" w:customStyle="1" w:styleId="712">
    <w:name w:val="Нет списка712"/>
    <w:next w:val="a2"/>
    <w:uiPriority w:val="99"/>
    <w:semiHidden/>
    <w:unhideWhenUsed/>
    <w:rsid w:val="00311010"/>
  </w:style>
  <w:style w:type="numbering" w:customStyle="1" w:styleId="2111">
    <w:name w:val="Нет списка2111"/>
    <w:next w:val="a2"/>
    <w:uiPriority w:val="99"/>
    <w:semiHidden/>
    <w:unhideWhenUsed/>
    <w:rsid w:val="00311010"/>
  </w:style>
  <w:style w:type="numbering" w:customStyle="1" w:styleId="3111">
    <w:name w:val="Нет списка3111"/>
    <w:next w:val="a2"/>
    <w:uiPriority w:val="99"/>
    <w:semiHidden/>
    <w:unhideWhenUsed/>
    <w:rsid w:val="00311010"/>
  </w:style>
  <w:style w:type="numbering" w:customStyle="1" w:styleId="4111">
    <w:name w:val="Нет списка4111"/>
    <w:next w:val="a2"/>
    <w:uiPriority w:val="99"/>
    <w:semiHidden/>
    <w:unhideWhenUsed/>
    <w:rsid w:val="00311010"/>
  </w:style>
  <w:style w:type="numbering" w:customStyle="1" w:styleId="5111">
    <w:name w:val="Нет списка5111"/>
    <w:next w:val="a2"/>
    <w:uiPriority w:val="99"/>
    <w:semiHidden/>
    <w:unhideWhenUsed/>
    <w:rsid w:val="00311010"/>
  </w:style>
  <w:style w:type="numbering" w:customStyle="1" w:styleId="6111">
    <w:name w:val="Нет списка6111"/>
    <w:next w:val="a2"/>
    <w:uiPriority w:val="99"/>
    <w:semiHidden/>
    <w:unhideWhenUsed/>
    <w:rsid w:val="00311010"/>
  </w:style>
  <w:style w:type="numbering" w:customStyle="1" w:styleId="7111">
    <w:name w:val="Нет списка7111"/>
    <w:next w:val="a2"/>
    <w:uiPriority w:val="99"/>
    <w:semiHidden/>
    <w:unhideWhenUsed/>
    <w:rsid w:val="00311010"/>
  </w:style>
  <w:style w:type="numbering" w:customStyle="1" w:styleId="81">
    <w:name w:val="Нет списка81"/>
    <w:next w:val="a2"/>
    <w:uiPriority w:val="99"/>
    <w:semiHidden/>
    <w:unhideWhenUsed/>
    <w:rsid w:val="00311010"/>
  </w:style>
  <w:style w:type="numbering" w:customStyle="1" w:styleId="910">
    <w:name w:val="Нет списка91"/>
    <w:next w:val="a2"/>
    <w:uiPriority w:val="99"/>
    <w:semiHidden/>
    <w:unhideWhenUsed/>
    <w:rsid w:val="00311010"/>
  </w:style>
  <w:style w:type="numbering" w:customStyle="1" w:styleId="150">
    <w:name w:val="Нет списка15"/>
    <w:next w:val="a2"/>
    <w:uiPriority w:val="99"/>
    <w:semiHidden/>
    <w:unhideWhenUsed/>
    <w:rsid w:val="00311010"/>
  </w:style>
  <w:style w:type="numbering" w:customStyle="1" w:styleId="160">
    <w:name w:val="Нет списка16"/>
    <w:next w:val="a2"/>
    <w:uiPriority w:val="99"/>
    <w:semiHidden/>
    <w:unhideWhenUsed/>
    <w:rsid w:val="00311010"/>
  </w:style>
  <w:style w:type="table" w:customStyle="1" w:styleId="63">
    <w:name w:val="Сетка таблицы6"/>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311010"/>
  </w:style>
  <w:style w:type="table" w:customStyle="1" w:styleId="151">
    <w:name w:val="Сетка таблицы15"/>
    <w:basedOn w:val="a1"/>
    <w:next w:val="a3"/>
    <w:uiPriority w:val="59"/>
    <w:rsid w:val="0031101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311010"/>
  </w:style>
  <w:style w:type="numbering" w:customStyle="1" w:styleId="43">
    <w:name w:val="Нет списка43"/>
    <w:next w:val="a2"/>
    <w:uiPriority w:val="99"/>
    <w:semiHidden/>
    <w:unhideWhenUsed/>
    <w:rsid w:val="00311010"/>
  </w:style>
  <w:style w:type="numbering" w:customStyle="1" w:styleId="1140">
    <w:name w:val="Нет списка114"/>
    <w:next w:val="a2"/>
    <w:uiPriority w:val="99"/>
    <w:semiHidden/>
    <w:unhideWhenUsed/>
    <w:rsid w:val="00311010"/>
  </w:style>
  <w:style w:type="numbering" w:customStyle="1" w:styleId="1113">
    <w:name w:val="Нет списка1113"/>
    <w:next w:val="a2"/>
    <w:uiPriority w:val="99"/>
    <w:semiHidden/>
    <w:unhideWhenUsed/>
    <w:rsid w:val="00311010"/>
  </w:style>
  <w:style w:type="table" w:customStyle="1" w:styleId="1131">
    <w:name w:val="Сетка таблицы113"/>
    <w:basedOn w:val="a1"/>
    <w:next w:val="a3"/>
    <w:uiPriority w:val="59"/>
    <w:rsid w:val="0031101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311010"/>
  </w:style>
  <w:style w:type="numbering" w:customStyle="1" w:styleId="313">
    <w:name w:val="Нет списка313"/>
    <w:next w:val="a2"/>
    <w:uiPriority w:val="99"/>
    <w:semiHidden/>
    <w:unhideWhenUsed/>
    <w:rsid w:val="00311010"/>
  </w:style>
  <w:style w:type="numbering" w:customStyle="1" w:styleId="53">
    <w:name w:val="Нет списка53"/>
    <w:next w:val="a2"/>
    <w:uiPriority w:val="99"/>
    <w:semiHidden/>
    <w:unhideWhenUsed/>
    <w:rsid w:val="00311010"/>
  </w:style>
  <w:style w:type="numbering" w:customStyle="1" w:styleId="122">
    <w:name w:val="Нет списка122"/>
    <w:next w:val="a2"/>
    <w:uiPriority w:val="99"/>
    <w:semiHidden/>
    <w:unhideWhenUsed/>
    <w:rsid w:val="00311010"/>
  </w:style>
  <w:style w:type="numbering" w:customStyle="1" w:styleId="630">
    <w:name w:val="Нет списка63"/>
    <w:next w:val="a2"/>
    <w:uiPriority w:val="99"/>
    <w:semiHidden/>
    <w:unhideWhenUsed/>
    <w:rsid w:val="00311010"/>
  </w:style>
  <w:style w:type="table" w:customStyle="1" w:styleId="11120">
    <w:name w:val="Сетка таблицы1112"/>
    <w:basedOn w:val="a1"/>
    <w:next w:val="a3"/>
    <w:uiPriority w:val="59"/>
    <w:rsid w:val="0031101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311010"/>
  </w:style>
  <w:style w:type="numbering" w:customStyle="1" w:styleId="111111111">
    <w:name w:val="Нет списка111111111"/>
    <w:next w:val="a2"/>
    <w:uiPriority w:val="99"/>
    <w:semiHidden/>
    <w:unhideWhenUsed/>
    <w:rsid w:val="00311010"/>
  </w:style>
  <w:style w:type="table" w:customStyle="1" w:styleId="314">
    <w:name w:val="Сетка таблицы31"/>
    <w:basedOn w:val="a1"/>
    <w:next w:val="a3"/>
    <w:uiPriority w:val="59"/>
    <w:rsid w:val="0031101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3"/>
    <w:uiPriority w:val="59"/>
    <w:rsid w:val="0031101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311010"/>
  </w:style>
  <w:style w:type="numbering" w:customStyle="1" w:styleId="11210">
    <w:name w:val="Нет списка1121"/>
    <w:next w:val="a2"/>
    <w:uiPriority w:val="99"/>
    <w:semiHidden/>
    <w:unhideWhenUsed/>
    <w:rsid w:val="00311010"/>
  </w:style>
  <w:style w:type="numbering" w:customStyle="1" w:styleId="2210">
    <w:name w:val="Нет списка221"/>
    <w:next w:val="a2"/>
    <w:uiPriority w:val="99"/>
    <w:semiHidden/>
    <w:unhideWhenUsed/>
    <w:rsid w:val="00311010"/>
  </w:style>
  <w:style w:type="numbering" w:customStyle="1" w:styleId="12110">
    <w:name w:val="Нет списка1211"/>
    <w:next w:val="a2"/>
    <w:uiPriority w:val="99"/>
    <w:semiHidden/>
    <w:unhideWhenUsed/>
    <w:rsid w:val="00311010"/>
  </w:style>
  <w:style w:type="numbering" w:customStyle="1" w:styleId="73">
    <w:name w:val="Нет списка73"/>
    <w:next w:val="a2"/>
    <w:uiPriority w:val="99"/>
    <w:semiHidden/>
    <w:unhideWhenUsed/>
    <w:rsid w:val="00311010"/>
  </w:style>
  <w:style w:type="numbering" w:customStyle="1" w:styleId="413">
    <w:name w:val="Нет списка413"/>
    <w:next w:val="a2"/>
    <w:uiPriority w:val="99"/>
    <w:semiHidden/>
    <w:unhideWhenUsed/>
    <w:rsid w:val="00311010"/>
  </w:style>
  <w:style w:type="numbering" w:customStyle="1" w:styleId="513">
    <w:name w:val="Нет списка513"/>
    <w:next w:val="a2"/>
    <w:uiPriority w:val="99"/>
    <w:semiHidden/>
    <w:unhideWhenUsed/>
    <w:rsid w:val="00311010"/>
  </w:style>
  <w:style w:type="numbering" w:customStyle="1" w:styleId="613">
    <w:name w:val="Нет списка613"/>
    <w:next w:val="a2"/>
    <w:uiPriority w:val="99"/>
    <w:semiHidden/>
    <w:unhideWhenUsed/>
    <w:rsid w:val="00311010"/>
  </w:style>
  <w:style w:type="numbering" w:customStyle="1" w:styleId="713">
    <w:name w:val="Нет списка713"/>
    <w:next w:val="a2"/>
    <w:uiPriority w:val="99"/>
    <w:semiHidden/>
    <w:unhideWhenUsed/>
    <w:rsid w:val="00311010"/>
  </w:style>
  <w:style w:type="numbering" w:customStyle="1" w:styleId="2112">
    <w:name w:val="Нет списка2112"/>
    <w:next w:val="a2"/>
    <w:uiPriority w:val="99"/>
    <w:semiHidden/>
    <w:unhideWhenUsed/>
    <w:rsid w:val="00311010"/>
  </w:style>
  <w:style w:type="numbering" w:customStyle="1" w:styleId="3112">
    <w:name w:val="Нет списка3112"/>
    <w:next w:val="a2"/>
    <w:uiPriority w:val="99"/>
    <w:semiHidden/>
    <w:unhideWhenUsed/>
    <w:rsid w:val="00311010"/>
  </w:style>
  <w:style w:type="numbering" w:customStyle="1" w:styleId="4112">
    <w:name w:val="Нет списка4112"/>
    <w:next w:val="a2"/>
    <w:uiPriority w:val="99"/>
    <w:semiHidden/>
    <w:unhideWhenUsed/>
    <w:rsid w:val="00311010"/>
  </w:style>
  <w:style w:type="numbering" w:customStyle="1" w:styleId="5112">
    <w:name w:val="Нет списка5112"/>
    <w:next w:val="a2"/>
    <w:uiPriority w:val="99"/>
    <w:semiHidden/>
    <w:unhideWhenUsed/>
    <w:rsid w:val="00311010"/>
  </w:style>
  <w:style w:type="numbering" w:customStyle="1" w:styleId="6112">
    <w:name w:val="Нет списка6112"/>
    <w:next w:val="a2"/>
    <w:uiPriority w:val="99"/>
    <w:semiHidden/>
    <w:unhideWhenUsed/>
    <w:rsid w:val="00311010"/>
  </w:style>
  <w:style w:type="numbering" w:customStyle="1" w:styleId="7112">
    <w:name w:val="Нет списка7112"/>
    <w:next w:val="a2"/>
    <w:uiPriority w:val="99"/>
    <w:semiHidden/>
    <w:unhideWhenUsed/>
    <w:rsid w:val="00311010"/>
  </w:style>
  <w:style w:type="numbering" w:customStyle="1" w:styleId="82">
    <w:name w:val="Нет списка82"/>
    <w:next w:val="a2"/>
    <w:uiPriority w:val="99"/>
    <w:semiHidden/>
    <w:unhideWhenUsed/>
    <w:rsid w:val="00311010"/>
  </w:style>
  <w:style w:type="numbering" w:customStyle="1" w:styleId="92">
    <w:name w:val="Нет списка92"/>
    <w:next w:val="a2"/>
    <w:uiPriority w:val="99"/>
    <w:semiHidden/>
    <w:unhideWhenUsed/>
    <w:rsid w:val="00311010"/>
  </w:style>
  <w:style w:type="numbering" w:customStyle="1" w:styleId="101">
    <w:name w:val="Нет списка101"/>
    <w:next w:val="a2"/>
    <w:uiPriority w:val="99"/>
    <w:semiHidden/>
    <w:unhideWhenUsed/>
    <w:rsid w:val="00311010"/>
  </w:style>
  <w:style w:type="numbering" w:customStyle="1" w:styleId="1410">
    <w:name w:val="Нет списка141"/>
    <w:next w:val="a2"/>
    <w:uiPriority w:val="99"/>
    <w:semiHidden/>
    <w:unhideWhenUsed/>
    <w:rsid w:val="00311010"/>
  </w:style>
  <w:style w:type="numbering" w:customStyle="1" w:styleId="231">
    <w:name w:val="Нет списка231"/>
    <w:next w:val="a2"/>
    <w:uiPriority w:val="99"/>
    <w:semiHidden/>
    <w:unhideWhenUsed/>
    <w:rsid w:val="00311010"/>
  </w:style>
  <w:style w:type="numbering" w:customStyle="1" w:styleId="321">
    <w:name w:val="Нет списка321"/>
    <w:next w:val="a2"/>
    <w:uiPriority w:val="99"/>
    <w:semiHidden/>
    <w:unhideWhenUsed/>
    <w:rsid w:val="00311010"/>
  </w:style>
  <w:style w:type="numbering" w:customStyle="1" w:styleId="421">
    <w:name w:val="Нет списка421"/>
    <w:next w:val="a2"/>
    <w:uiPriority w:val="99"/>
    <w:semiHidden/>
    <w:unhideWhenUsed/>
    <w:rsid w:val="00311010"/>
  </w:style>
  <w:style w:type="numbering" w:customStyle="1" w:styleId="521">
    <w:name w:val="Нет списка521"/>
    <w:next w:val="a2"/>
    <w:uiPriority w:val="99"/>
    <w:semiHidden/>
    <w:unhideWhenUsed/>
    <w:rsid w:val="00311010"/>
  </w:style>
  <w:style w:type="numbering" w:customStyle="1" w:styleId="621">
    <w:name w:val="Нет списка621"/>
    <w:next w:val="a2"/>
    <w:uiPriority w:val="99"/>
    <w:semiHidden/>
    <w:unhideWhenUsed/>
    <w:rsid w:val="00311010"/>
  </w:style>
  <w:style w:type="numbering" w:customStyle="1" w:styleId="721">
    <w:name w:val="Нет списка721"/>
    <w:next w:val="a2"/>
    <w:uiPriority w:val="99"/>
    <w:semiHidden/>
    <w:unhideWhenUsed/>
    <w:rsid w:val="00311010"/>
  </w:style>
  <w:style w:type="numbering" w:customStyle="1" w:styleId="11310">
    <w:name w:val="Нет списка1131"/>
    <w:next w:val="a2"/>
    <w:uiPriority w:val="99"/>
    <w:semiHidden/>
    <w:unhideWhenUsed/>
    <w:rsid w:val="00311010"/>
  </w:style>
  <w:style w:type="numbering" w:customStyle="1" w:styleId="2121">
    <w:name w:val="Нет списка2121"/>
    <w:next w:val="a2"/>
    <w:uiPriority w:val="99"/>
    <w:semiHidden/>
    <w:unhideWhenUsed/>
    <w:rsid w:val="00311010"/>
  </w:style>
  <w:style w:type="numbering" w:customStyle="1" w:styleId="3121">
    <w:name w:val="Нет списка3121"/>
    <w:next w:val="a2"/>
    <w:uiPriority w:val="99"/>
    <w:semiHidden/>
    <w:unhideWhenUsed/>
    <w:rsid w:val="00311010"/>
  </w:style>
  <w:style w:type="numbering" w:customStyle="1" w:styleId="4121">
    <w:name w:val="Нет списка4121"/>
    <w:next w:val="a2"/>
    <w:uiPriority w:val="99"/>
    <w:semiHidden/>
    <w:unhideWhenUsed/>
    <w:rsid w:val="00311010"/>
  </w:style>
  <w:style w:type="numbering" w:customStyle="1" w:styleId="5121">
    <w:name w:val="Нет списка5121"/>
    <w:next w:val="a2"/>
    <w:uiPriority w:val="99"/>
    <w:semiHidden/>
    <w:unhideWhenUsed/>
    <w:rsid w:val="00311010"/>
  </w:style>
  <w:style w:type="numbering" w:customStyle="1" w:styleId="6121">
    <w:name w:val="Нет списка6121"/>
    <w:next w:val="a2"/>
    <w:uiPriority w:val="99"/>
    <w:semiHidden/>
    <w:unhideWhenUsed/>
    <w:rsid w:val="00311010"/>
  </w:style>
  <w:style w:type="numbering" w:customStyle="1" w:styleId="7121">
    <w:name w:val="Нет списка7121"/>
    <w:next w:val="a2"/>
    <w:uiPriority w:val="99"/>
    <w:semiHidden/>
    <w:unhideWhenUsed/>
    <w:rsid w:val="00311010"/>
  </w:style>
  <w:style w:type="numbering" w:customStyle="1" w:styleId="11121">
    <w:name w:val="Нет списка11121"/>
    <w:next w:val="a2"/>
    <w:uiPriority w:val="99"/>
    <w:semiHidden/>
    <w:unhideWhenUsed/>
    <w:rsid w:val="00311010"/>
  </w:style>
  <w:style w:type="numbering" w:customStyle="1" w:styleId="21111">
    <w:name w:val="Нет списка21111"/>
    <w:next w:val="a2"/>
    <w:uiPriority w:val="99"/>
    <w:semiHidden/>
    <w:unhideWhenUsed/>
    <w:rsid w:val="00311010"/>
  </w:style>
  <w:style w:type="numbering" w:customStyle="1" w:styleId="31111">
    <w:name w:val="Нет списка31111"/>
    <w:next w:val="a2"/>
    <w:uiPriority w:val="99"/>
    <w:semiHidden/>
    <w:unhideWhenUsed/>
    <w:rsid w:val="00311010"/>
  </w:style>
  <w:style w:type="numbering" w:customStyle="1" w:styleId="41111">
    <w:name w:val="Нет списка41111"/>
    <w:next w:val="a2"/>
    <w:uiPriority w:val="99"/>
    <w:semiHidden/>
    <w:unhideWhenUsed/>
    <w:rsid w:val="00311010"/>
  </w:style>
  <w:style w:type="numbering" w:customStyle="1" w:styleId="51111">
    <w:name w:val="Нет списка51111"/>
    <w:next w:val="a2"/>
    <w:uiPriority w:val="99"/>
    <w:semiHidden/>
    <w:unhideWhenUsed/>
    <w:rsid w:val="00311010"/>
  </w:style>
  <w:style w:type="numbering" w:customStyle="1" w:styleId="61111">
    <w:name w:val="Нет списка61111"/>
    <w:next w:val="a2"/>
    <w:uiPriority w:val="99"/>
    <w:semiHidden/>
    <w:unhideWhenUsed/>
    <w:rsid w:val="00311010"/>
  </w:style>
  <w:style w:type="numbering" w:customStyle="1" w:styleId="71111">
    <w:name w:val="Нет списка71111"/>
    <w:next w:val="a2"/>
    <w:uiPriority w:val="99"/>
    <w:semiHidden/>
    <w:unhideWhenUsed/>
    <w:rsid w:val="00311010"/>
  </w:style>
  <w:style w:type="numbering" w:customStyle="1" w:styleId="811">
    <w:name w:val="Нет списка811"/>
    <w:next w:val="a2"/>
    <w:uiPriority w:val="99"/>
    <w:semiHidden/>
    <w:unhideWhenUsed/>
    <w:rsid w:val="00311010"/>
  </w:style>
  <w:style w:type="numbering" w:customStyle="1" w:styleId="911">
    <w:name w:val="Нет списка911"/>
    <w:next w:val="a2"/>
    <w:uiPriority w:val="99"/>
    <w:semiHidden/>
    <w:unhideWhenUsed/>
    <w:rsid w:val="00311010"/>
  </w:style>
  <w:style w:type="paragraph" w:customStyle="1" w:styleId="msonormal0">
    <w:name w:val="msonormal"/>
    <w:basedOn w:val="a"/>
    <w:qFormat/>
    <w:rsid w:val="00311010"/>
    <w:pPr>
      <w:spacing w:before="100" w:beforeAutospacing="1" w:after="100" w:afterAutospacing="1"/>
    </w:pPr>
  </w:style>
  <w:style w:type="paragraph" w:customStyle="1" w:styleId="xl63">
    <w:name w:val="xl63"/>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qFormat/>
    <w:rsid w:val="00311010"/>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311010"/>
    <w:rPr>
      <w:color w:val="333399"/>
      <w:u w:val="single"/>
    </w:rPr>
  </w:style>
  <w:style w:type="character" w:customStyle="1" w:styleId="affe">
    <w:name w:val="Привязка сноски"/>
    <w:rsid w:val="00311010"/>
    <w:rPr>
      <w:vertAlign w:val="superscript"/>
    </w:rPr>
  </w:style>
  <w:style w:type="character" w:customStyle="1" w:styleId="FootnoteCharacters">
    <w:name w:val="Footnote Characters"/>
    <w:uiPriority w:val="99"/>
    <w:unhideWhenUsed/>
    <w:qFormat/>
    <w:rsid w:val="00311010"/>
    <w:rPr>
      <w:vertAlign w:val="superscript"/>
    </w:rPr>
  </w:style>
  <w:style w:type="character" w:customStyle="1" w:styleId="ListLabel1">
    <w:name w:val="ListLabel 1"/>
    <w:qFormat/>
    <w:rsid w:val="00311010"/>
    <w:rPr>
      <w:rFonts w:cs="Times New Roman"/>
    </w:rPr>
  </w:style>
  <w:style w:type="character" w:customStyle="1" w:styleId="ListLabel2">
    <w:name w:val="ListLabel 2"/>
    <w:qFormat/>
    <w:rsid w:val="00311010"/>
    <w:rPr>
      <w:rFonts w:cs="Times New Roman"/>
    </w:rPr>
  </w:style>
  <w:style w:type="character" w:customStyle="1" w:styleId="ListLabel3">
    <w:name w:val="ListLabel 3"/>
    <w:qFormat/>
    <w:rsid w:val="00311010"/>
    <w:rPr>
      <w:rFonts w:cs="Times New Roman"/>
    </w:rPr>
  </w:style>
  <w:style w:type="character" w:customStyle="1" w:styleId="ListLabel4">
    <w:name w:val="ListLabel 4"/>
    <w:qFormat/>
    <w:rsid w:val="00311010"/>
    <w:rPr>
      <w:rFonts w:cs="Times New Roman"/>
    </w:rPr>
  </w:style>
  <w:style w:type="character" w:customStyle="1" w:styleId="ListLabel5">
    <w:name w:val="ListLabel 5"/>
    <w:qFormat/>
    <w:rsid w:val="00311010"/>
    <w:rPr>
      <w:rFonts w:cs="Times New Roman"/>
    </w:rPr>
  </w:style>
  <w:style w:type="character" w:customStyle="1" w:styleId="ListLabel6">
    <w:name w:val="ListLabel 6"/>
    <w:qFormat/>
    <w:rsid w:val="00311010"/>
    <w:rPr>
      <w:rFonts w:cs="Times New Roman"/>
    </w:rPr>
  </w:style>
  <w:style w:type="character" w:customStyle="1" w:styleId="ListLabel7">
    <w:name w:val="ListLabel 7"/>
    <w:qFormat/>
    <w:rsid w:val="00311010"/>
    <w:rPr>
      <w:rFonts w:cs="Times New Roman"/>
    </w:rPr>
  </w:style>
  <w:style w:type="character" w:customStyle="1" w:styleId="ListLabel8">
    <w:name w:val="ListLabel 8"/>
    <w:qFormat/>
    <w:rsid w:val="00311010"/>
    <w:rPr>
      <w:rFonts w:cs="Times New Roman"/>
    </w:rPr>
  </w:style>
  <w:style w:type="character" w:customStyle="1" w:styleId="ListLabel9">
    <w:name w:val="ListLabel 9"/>
    <w:qFormat/>
    <w:rsid w:val="00311010"/>
    <w:rPr>
      <w:rFonts w:cs="Times New Roman"/>
    </w:rPr>
  </w:style>
  <w:style w:type="character" w:customStyle="1" w:styleId="ListLabel10">
    <w:name w:val="ListLabel 10"/>
    <w:qFormat/>
    <w:rsid w:val="00311010"/>
    <w:rPr>
      <w:rFonts w:cs="Times New Roman"/>
    </w:rPr>
  </w:style>
  <w:style w:type="character" w:customStyle="1" w:styleId="ListLabel11">
    <w:name w:val="ListLabel 11"/>
    <w:qFormat/>
    <w:rsid w:val="00311010"/>
    <w:rPr>
      <w:rFonts w:cs="Times New Roman"/>
    </w:rPr>
  </w:style>
  <w:style w:type="character" w:customStyle="1" w:styleId="ListLabel12">
    <w:name w:val="ListLabel 12"/>
    <w:qFormat/>
    <w:rsid w:val="00311010"/>
    <w:rPr>
      <w:rFonts w:cs="Times New Roman"/>
    </w:rPr>
  </w:style>
  <w:style w:type="character" w:customStyle="1" w:styleId="ListLabel13">
    <w:name w:val="ListLabel 13"/>
    <w:qFormat/>
    <w:rsid w:val="00311010"/>
    <w:rPr>
      <w:rFonts w:cs="Times New Roman"/>
    </w:rPr>
  </w:style>
  <w:style w:type="character" w:customStyle="1" w:styleId="ListLabel14">
    <w:name w:val="ListLabel 14"/>
    <w:qFormat/>
    <w:rsid w:val="00311010"/>
    <w:rPr>
      <w:rFonts w:cs="Times New Roman"/>
    </w:rPr>
  </w:style>
  <w:style w:type="character" w:customStyle="1" w:styleId="ListLabel15">
    <w:name w:val="ListLabel 15"/>
    <w:qFormat/>
    <w:rsid w:val="00311010"/>
    <w:rPr>
      <w:rFonts w:cs="Times New Roman"/>
    </w:rPr>
  </w:style>
  <w:style w:type="character" w:customStyle="1" w:styleId="ListLabel16">
    <w:name w:val="ListLabel 16"/>
    <w:qFormat/>
    <w:rsid w:val="00311010"/>
    <w:rPr>
      <w:rFonts w:cs="Times New Roman"/>
    </w:rPr>
  </w:style>
  <w:style w:type="character" w:customStyle="1" w:styleId="ListLabel17">
    <w:name w:val="ListLabel 17"/>
    <w:qFormat/>
    <w:rsid w:val="00311010"/>
    <w:rPr>
      <w:rFonts w:cs="Times New Roman"/>
    </w:rPr>
  </w:style>
  <w:style w:type="character" w:customStyle="1" w:styleId="ListLabel18">
    <w:name w:val="ListLabel 18"/>
    <w:qFormat/>
    <w:rsid w:val="00311010"/>
    <w:rPr>
      <w:rFonts w:cs="Times New Roman"/>
    </w:rPr>
  </w:style>
  <w:style w:type="character" w:customStyle="1" w:styleId="ListLabel20">
    <w:name w:val="ListLabel 20"/>
    <w:qFormat/>
    <w:rsid w:val="00311010"/>
    <w:rPr>
      <w:sz w:val="28"/>
      <w:szCs w:val="28"/>
    </w:rPr>
  </w:style>
  <w:style w:type="character" w:customStyle="1" w:styleId="ListLabel21">
    <w:name w:val="ListLabel 21"/>
    <w:qFormat/>
    <w:rsid w:val="00311010"/>
    <w:rPr>
      <w:bCs/>
      <w:strike/>
      <w:sz w:val="28"/>
      <w:szCs w:val="28"/>
    </w:rPr>
  </w:style>
  <w:style w:type="character" w:customStyle="1" w:styleId="ListLabel22">
    <w:name w:val="ListLabel 22"/>
    <w:qFormat/>
    <w:rsid w:val="00311010"/>
    <w:rPr>
      <w:strike/>
      <w:sz w:val="28"/>
      <w:szCs w:val="28"/>
    </w:rPr>
  </w:style>
  <w:style w:type="character" w:customStyle="1" w:styleId="ListLabel23">
    <w:name w:val="ListLabel 23"/>
    <w:qFormat/>
    <w:rsid w:val="00311010"/>
    <w:rPr>
      <w:bCs/>
      <w:sz w:val="28"/>
      <w:szCs w:val="28"/>
      <w:highlight w:val="green"/>
    </w:rPr>
  </w:style>
  <w:style w:type="paragraph" w:styleId="afff">
    <w:name w:val="List"/>
    <w:basedOn w:val="aff3"/>
    <w:uiPriority w:val="99"/>
    <w:qFormat/>
    <w:rsid w:val="00311010"/>
    <w:rPr>
      <w:rFonts w:cs="Lucida Sans"/>
    </w:rPr>
  </w:style>
  <w:style w:type="paragraph" w:styleId="1f">
    <w:name w:val="index 1"/>
    <w:basedOn w:val="a"/>
    <w:next w:val="a"/>
    <w:autoRedefine/>
    <w:uiPriority w:val="99"/>
    <w:semiHidden/>
    <w:unhideWhenUsed/>
    <w:qFormat/>
    <w:rsid w:val="00311010"/>
    <w:pPr>
      <w:ind w:left="240" w:hanging="240"/>
    </w:pPr>
  </w:style>
  <w:style w:type="paragraph" w:styleId="afff0">
    <w:name w:val="index heading"/>
    <w:basedOn w:val="a"/>
    <w:uiPriority w:val="99"/>
    <w:qFormat/>
    <w:rsid w:val="00311010"/>
    <w:pPr>
      <w:suppressLineNumbers/>
    </w:pPr>
    <w:rPr>
      <w:rFonts w:cs="Lucida Sans"/>
    </w:rPr>
  </w:style>
  <w:style w:type="paragraph" w:customStyle="1" w:styleId="pj">
    <w:name w:val="pj"/>
    <w:basedOn w:val="a"/>
    <w:qFormat/>
    <w:rsid w:val="00311010"/>
    <w:pPr>
      <w:spacing w:before="100" w:beforeAutospacing="1" w:after="100" w:afterAutospacing="1"/>
    </w:pPr>
    <w:rPr>
      <w:color w:val="000000"/>
    </w:rPr>
  </w:style>
  <w:style w:type="character" w:customStyle="1" w:styleId="s192">
    <w:name w:val="s192"/>
    <w:basedOn w:val="a0"/>
    <w:rsid w:val="00311010"/>
  </w:style>
  <w:style w:type="paragraph" w:customStyle="1" w:styleId="pc">
    <w:name w:val="pc"/>
    <w:basedOn w:val="a"/>
    <w:qFormat/>
    <w:rsid w:val="00311010"/>
    <w:pPr>
      <w:spacing w:before="100" w:beforeAutospacing="1" w:after="100" w:afterAutospacing="1"/>
    </w:pPr>
    <w:rPr>
      <w:color w:val="000000"/>
    </w:rPr>
  </w:style>
  <w:style w:type="character" w:styleId="afff1">
    <w:name w:val="Placeholder Text"/>
    <w:basedOn w:val="a0"/>
    <w:uiPriority w:val="99"/>
    <w:semiHidden/>
    <w:rsid w:val="00311010"/>
    <w:rPr>
      <w:color w:val="808080"/>
    </w:rPr>
  </w:style>
  <w:style w:type="paragraph" w:styleId="25">
    <w:name w:val="Body Text Indent 2"/>
    <w:basedOn w:val="a"/>
    <w:link w:val="24"/>
    <w:uiPriority w:val="99"/>
    <w:unhideWhenUsed/>
    <w:qFormat/>
    <w:rsid w:val="00311010"/>
    <w:pPr>
      <w:spacing w:after="120" w:line="480" w:lineRule="auto"/>
      <w:ind w:left="283"/>
    </w:pPr>
    <w:rPr>
      <w:rFonts w:asciiTheme="minorHAnsi" w:hAnsiTheme="minorHAnsi" w:cstheme="minorBidi"/>
      <w:lang w:eastAsia="en-US"/>
    </w:rPr>
  </w:style>
  <w:style w:type="character" w:customStyle="1" w:styleId="232">
    <w:name w:val="Основной текст с отступом 2 Знак3"/>
    <w:basedOn w:val="a0"/>
    <w:uiPriority w:val="99"/>
    <w:semiHidden/>
    <w:rsid w:val="00311010"/>
    <w:rPr>
      <w:rFonts w:ascii="Times New Roman" w:eastAsia="Times New Roman" w:hAnsi="Times New Roman" w:cs="Times New Roman"/>
      <w:sz w:val="24"/>
      <w:szCs w:val="24"/>
      <w:lang w:eastAsia="ru-RU"/>
    </w:rPr>
  </w:style>
  <w:style w:type="paragraph" w:styleId="aff3">
    <w:name w:val="Body Text"/>
    <w:basedOn w:val="a"/>
    <w:link w:val="aff2"/>
    <w:uiPriority w:val="99"/>
    <w:unhideWhenUsed/>
    <w:qFormat/>
    <w:rsid w:val="00311010"/>
    <w:pPr>
      <w:spacing w:after="120"/>
    </w:pPr>
    <w:rPr>
      <w:rFonts w:asciiTheme="minorHAnsi" w:eastAsiaTheme="minorHAnsi" w:hAnsiTheme="minorHAnsi" w:cstheme="minorBidi"/>
      <w:b/>
      <w:color w:val="008000"/>
      <w:sz w:val="22"/>
      <w:szCs w:val="22"/>
      <w:lang w:eastAsia="en-US"/>
    </w:rPr>
  </w:style>
  <w:style w:type="character" w:customStyle="1" w:styleId="44">
    <w:name w:val="Основной текст Знак4"/>
    <w:basedOn w:val="a0"/>
    <w:uiPriority w:val="99"/>
    <w:semiHidden/>
    <w:rsid w:val="00311010"/>
    <w:rPr>
      <w:rFonts w:ascii="Times New Roman" w:eastAsia="Times New Roman" w:hAnsi="Times New Roman" w:cs="Times New Roman"/>
      <w:sz w:val="24"/>
      <w:szCs w:val="24"/>
      <w:lang w:eastAsia="ru-RU"/>
    </w:rPr>
  </w:style>
  <w:style w:type="table" w:customStyle="1" w:styleId="74">
    <w:name w:val="Сетка таблицы7"/>
    <w:basedOn w:val="a1"/>
    <w:next w:val="a3"/>
    <w:rsid w:val="006143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121971"/>
    <w:rPr>
      <w:rFonts w:ascii="Cambria" w:eastAsia="Times New Roman" w:hAnsi="Cambria" w:cs="Times New Roman"/>
      <w:lang w:eastAsia="ru-RU"/>
    </w:rPr>
  </w:style>
  <w:style w:type="paragraph" w:customStyle="1" w:styleId="1f0">
    <w:name w:val="1 Знак Знак Знак Знак"/>
    <w:basedOn w:val="a"/>
    <w:autoRedefine/>
    <w:uiPriority w:val="99"/>
    <w:qFormat/>
    <w:rsid w:val="00121971"/>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121971"/>
    <w:pPr>
      <w:spacing w:after="160" w:line="240" w:lineRule="exact"/>
      <w:jc w:val="center"/>
    </w:pPr>
    <w:rPr>
      <w:b/>
      <w:i/>
      <w:sz w:val="28"/>
      <w:szCs w:val="28"/>
      <w:lang w:val="en-US" w:eastAsia="en-US"/>
    </w:rPr>
  </w:style>
  <w:style w:type="paragraph" w:customStyle="1" w:styleId="xl24">
    <w:name w:val="xl24"/>
    <w:basedOn w:val="a"/>
    <w:uiPriority w:val="99"/>
    <w:qFormat/>
    <w:rsid w:val="00121971"/>
    <w:pPr>
      <w:spacing w:before="100" w:beforeAutospacing="1" w:after="100" w:afterAutospacing="1"/>
      <w:jc w:val="center"/>
    </w:pPr>
  </w:style>
  <w:style w:type="paragraph" w:customStyle="1" w:styleId="xl25">
    <w:name w:val="xl25"/>
    <w:basedOn w:val="a"/>
    <w:uiPriority w:val="99"/>
    <w:qFormat/>
    <w:rsid w:val="001219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qFormat/>
    <w:rsid w:val="001219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qFormat/>
    <w:rsid w:val="00121971"/>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qFormat/>
    <w:rsid w:val="00121971"/>
    <w:pPr>
      <w:spacing w:before="100" w:beforeAutospacing="1" w:after="100" w:afterAutospacing="1"/>
    </w:pPr>
    <w:rPr>
      <w:rFonts w:ascii="Times New Roman CYR" w:hAnsi="Times New Roman CYR" w:cs="Times New Roman CYR"/>
    </w:rPr>
  </w:style>
  <w:style w:type="paragraph" w:styleId="afff2">
    <w:name w:val="Document Map"/>
    <w:basedOn w:val="a"/>
    <w:link w:val="afff3"/>
    <w:uiPriority w:val="99"/>
    <w:qFormat/>
    <w:rsid w:val="00121971"/>
    <w:pPr>
      <w:shd w:val="clear" w:color="auto" w:fill="000080"/>
    </w:pPr>
    <w:rPr>
      <w:rFonts w:ascii="Tahoma" w:hAnsi="Tahoma" w:cs="Tahoma"/>
    </w:rPr>
  </w:style>
  <w:style w:type="character" w:customStyle="1" w:styleId="afff3">
    <w:name w:val="Схема документа Знак"/>
    <w:basedOn w:val="a0"/>
    <w:link w:val="afff2"/>
    <w:uiPriority w:val="99"/>
    <w:rsid w:val="00121971"/>
    <w:rPr>
      <w:rFonts w:ascii="Tahoma" w:eastAsia="Times New Roman" w:hAnsi="Tahoma" w:cs="Tahoma"/>
      <w:sz w:val="24"/>
      <w:szCs w:val="24"/>
      <w:shd w:val="clear" w:color="auto" w:fill="000080"/>
      <w:lang w:eastAsia="ru-RU"/>
    </w:rPr>
  </w:style>
  <w:style w:type="paragraph" w:customStyle="1" w:styleId="1f1">
    <w:name w:val="Обычный1"/>
    <w:uiPriority w:val="99"/>
    <w:qFormat/>
    <w:rsid w:val="00121971"/>
    <w:pPr>
      <w:snapToGrid w:val="0"/>
      <w:spacing w:after="0" w:line="240" w:lineRule="auto"/>
    </w:pPr>
    <w:rPr>
      <w:rFonts w:ascii="Times New Roman" w:eastAsia="Times New Roman" w:hAnsi="Times New Roman" w:cs="Times New Roman"/>
      <w:sz w:val="28"/>
      <w:szCs w:val="20"/>
      <w:lang w:eastAsia="ru-RU"/>
    </w:rPr>
  </w:style>
  <w:style w:type="paragraph" w:customStyle="1" w:styleId="115">
    <w:name w:val="Знак Знак Знак1 Знак Знак Знак Знак Знак Знак1"/>
    <w:basedOn w:val="a"/>
    <w:next w:val="2"/>
    <w:autoRedefine/>
    <w:uiPriority w:val="99"/>
    <w:qFormat/>
    <w:rsid w:val="00121971"/>
    <w:pPr>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121971"/>
    <w:rPr>
      <w:rFonts w:ascii="Times New Roman" w:hAnsi="Times New Roman" w:cs="Times New Roman"/>
      <w:sz w:val="22"/>
      <w:szCs w:val="22"/>
    </w:rPr>
  </w:style>
  <w:style w:type="paragraph" w:customStyle="1" w:styleId="xl68">
    <w:name w:val="xl68"/>
    <w:basedOn w:val="a"/>
    <w:uiPriority w:val="99"/>
    <w:qFormat/>
    <w:rsid w:val="001219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uiPriority w:val="99"/>
    <w:qFormat/>
    <w:rsid w:val="001219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1f2">
    <w:name w:val="Основной шрифт абзаца1"/>
    <w:rsid w:val="00121971"/>
  </w:style>
  <w:style w:type="character" w:customStyle="1" w:styleId="HeaderChar">
    <w:name w:val="Header Char"/>
    <w:rsid w:val="00121971"/>
    <w:rPr>
      <w:rFonts w:ascii="Times New Roman" w:hAnsi="Times New Roman" w:cs="Times New Roman"/>
      <w:color w:val="000000"/>
      <w:sz w:val="20"/>
      <w:szCs w:val="20"/>
    </w:rPr>
  </w:style>
  <w:style w:type="character" w:customStyle="1" w:styleId="BalloonTextChar">
    <w:name w:val="Balloon Text Char"/>
    <w:rsid w:val="00121971"/>
    <w:rPr>
      <w:rFonts w:ascii="Tahoma" w:hAnsi="Tahoma" w:cs="Tahoma"/>
      <w:color w:val="000000"/>
      <w:sz w:val="16"/>
      <w:szCs w:val="16"/>
    </w:rPr>
  </w:style>
  <w:style w:type="paragraph" w:customStyle="1" w:styleId="1f3">
    <w:name w:val="Заголовок1"/>
    <w:basedOn w:val="a"/>
    <w:next w:val="aff3"/>
    <w:uiPriority w:val="99"/>
    <w:qFormat/>
    <w:rsid w:val="00121971"/>
    <w:pPr>
      <w:keepNext/>
      <w:suppressAutoHyphens/>
      <w:spacing w:before="240" w:after="120"/>
    </w:pPr>
    <w:rPr>
      <w:rFonts w:ascii="Arial" w:eastAsia="Microsoft YaHei" w:hAnsi="Arial" w:cs="Mangal"/>
      <w:color w:val="000000"/>
      <w:kern w:val="1"/>
      <w:sz w:val="28"/>
      <w:szCs w:val="28"/>
      <w:lang w:eastAsia="hi-IN" w:bidi="hi-IN"/>
    </w:rPr>
  </w:style>
  <w:style w:type="paragraph" w:customStyle="1" w:styleId="1f4">
    <w:name w:val="Название1"/>
    <w:basedOn w:val="a"/>
    <w:uiPriority w:val="99"/>
    <w:qFormat/>
    <w:rsid w:val="00121971"/>
    <w:pPr>
      <w:suppressLineNumbers/>
      <w:suppressAutoHyphens/>
      <w:spacing w:before="120" w:after="120"/>
    </w:pPr>
    <w:rPr>
      <w:rFonts w:ascii="Arial" w:hAnsi="Arial" w:cs="Mangal"/>
      <w:i/>
      <w:iCs/>
      <w:color w:val="000000"/>
      <w:kern w:val="1"/>
      <w:sz w:val="20"/>
      <w:lang w:eastAsia="hi-IN" w:bidi="hi-IN"/>
    </w:rPr>
  </w:style>
  <w:style w:type="paragraph" w:customStyle="1" w:styleId="1f5">
    <w:name w:val="Указатель1"/>
    <w:basedOn w:val="a"/>
    <w:uiPriority w:val="99"/>
    <w:qFormat/>
    <w:rsid w:val="00121971"/>
    <w:pPr>
      <w:suppressLineNumbers/>
      <w:suppressAutoHyphens/>
    </w:pPr>
    <w:rPr>
      <w:rFonts w:ascii="Arial" w:hAnsi="Arial" w:cs="Mangal"/>
      <w:color w:val="000000"/>
      <w:kern w:val="1"/>
      <w:sz w:val="20"/>
      <w:szCs w:val="20"/>
      <w:lang w:eastAsia="hi-IN" w:bidi="hi-IN"/>
    </w:rPr>
  </w:style>
  <w:style w:type="paragraph" w:customStyle="1" w:styleId="1f6">
    <w:name w:val="Текст выноски1"/>
    <w:basedOn w:val="a"/>
    <w:uiPriority w:val="99"/>
    <w:qFormat/>
    <w:rsid w:val="00121971"/>
    <w:pPr>
      <w:suppressAutoHyphens/>
    </w:pPr>
    <w:rPr>
      <w:rFonts w:ascii="Tahoma" w:hAnsi="Tahoma" w:cs="Tahoma"/>
      <w:color w:val="000000"/>
      <w:kern w:val="1"/>
      <w:sz w:val="16"/>
      <w:szCs w:val="16"/>
      <w:lang w:eastAsia="hi-IN" w:bidi="hi-IN"/>
    </w:rPr>
  </w:style>
  <w:style w:type="paragraph" w:customStyle="1" w:styleId="pji">
    <w:name w:val="pji"/>
    <w:basedOn w:val="a"/>
    <w:qFormat/>
    <w:rsid w:val="00CD28D1"/>
    <w:pPr>
      <w:spacing w:before="100" w:beforeAutospacing="1" w:after="100" w:afterAutospacing="1"/>
    </w:pPr>
    <w:rPr>
      <w:color w:val="000000"/>
    </w:rPr>
  </w:style>
  <w:style w:type="paragraph" w:customStyle="1" w:styleId="pr">
    <w:name w:val="pr"/>
    <w:basedOn w:val="a"/>
    <w:qFormat/>
    <w:rsid w:val="00BD1118"/>
    <w:pPr>
      <w:spacing w:before="100" w:beforeAutospacing="1" w:after="100" w:afterAutospacing="1"/>
    </w:pPr>
    <w:rPr>
      <w:color w:val="000000"/>
    </w:rPr>
  </w:style>
  <w:style w:type="table" w:customStyle="1" w:styleId="80">
    <w:name w:val="Сетка таблицы8"/>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BD1118"/>
  </w:style>
  <w:style w:type="table" w:customStyle="1" w:styleId="102">
    <w:name w:val="Сетка таблицы10"/>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qFormat/>
    <w:rsid w:val="00BD1118"/>
    <w:rPr>
      <w:color w:val="000000"/>
    </w:rPr>
  </w:style>
  <w:style w:type="numbering" w:customStyle="1" w:styleId="180">
    <w:name w:val="Нет списка18"/>
    <w:next w:val="a2"/>
    <w:uiPriority w:val="99"/>
    <w:semiHidden/>
    <w:unhideWhenUsed/>
    <w:rsid w:val="00BD1118"/>
  </w:style>
  <w:style w:type="table" w:customStyle="1" w:styleId="161">
    <w:name w:val="Сетка таблицы16"/>
    <w:basedOn w:val="a1"/>
    <w:next w:val="a3"/>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tj-background">
    <w:name w:val="ktj-background"/>
    <w:basedOn w:val="a"/>
    <w:uiPriority w:val="99"/>
    <w:qFormat/>
    <w:rsid w:val="00BD1118"/>
    <w:pPr>
      <w:spacing w:before="100" w:beforeAutospacing="1" w:after="100" w:afterAutospacing="1"/>
    </w:pPr>
    <w:rPr>
      <w:color w:val="000000"/>
    </w:rPr>
  </w:style>
  <w:style w:type="character" w:customStyle="1" w:styleId="s191">
    <w:name w:val="s191"/>
    <w:rsid w:val="00BD1118"/>
    <w:rPr>
      <w:vanish/>
      <w:webHidden w:val="0"/>
      <w:specVanish w:val="0"/>
    </w:rPr>
  </w:style>
  <w:style w:type="character" w:customStyle="1" w:styleId="s101">
    <w:name w:val="s101"/>
    <w:rsid w:val="00BD1118"/>
    <w:rPr>
      <w:vanish/>
      <w:webHidden w:val="0"/>
      <w:bdr w:val="none" w:sz="0" w:space="0" w:color="auto" w:frame="1"/>
      <w:specVanish w:val="0"/>
    </w:rPr>
  </w:style>
  <w:style w:type="paragraph" w:styleId="35">
    <w:name w:val="Body Text 3"/>
    <w:basedOn w:val="a"/>
    <w:link w:val="36"/>
    <w:uiPriority w:val="99"/>
    <w:semiHidden/>
    <w:unhideWhenUsed/>
    <w:qFormat/>
    <w:rsid w:val="00BD1118"/>
    <w:pPr>
      <w:spacing w:after="120" w:line="259" w:lineRule="auto"/>
    </w:pPr>
    <w:rPr>
      <w:rFonts w:asciiTheme="minorHAnsi" w:eastAsiaTheme="minorHAnsi" w:hAnsiTheme="minorHAnsi" w:cstheme="minorBidi"/>
      <w:sz w:val="16"/>
      <w:szCs w:val="16"/>
      <w:lang w:eastAsia="en-US"/>
    </w:rPr>
  </w:style>
  <w:style w:type="character" w:customStyle="1" w:styleId="36">
    <w:name w:val="Основной текст 3 Знак"/>
    <w:basedOn w:val="a0"/>
    <w:link w:val="35"/>
    <w:uiPriority w:val="99"/>
    <w:semiHidden/>
    <w:rsid w:val="00BD1118"/>
    <w:rPr>
      <w:sz w:val="16"/>
      <w:szCs w:val="16"/>
    </w:rPr>
  </w:style>
  <w:style w:type="paragraph" w:customStyle="1" w:styleId="xl98">
    <w:name w:val="xl98"/>
    <w:basedOn w:val="a"/>
    <w:uiPriority w:val="99"/>
    <w:qFormat/>
    <w:rsid w:val="00BD1118"/>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190">
    <w:name w:val="Нет списка19"/>
    <w:next w:val="a2"/>
    <w:uiPriority w:val="99"/>
    <w:semiHidden/>
    <w:unhideWhenUsed/>
    <w:rsid w:val="00BD1118"/>
  </w:style>
  <w:style w:type="numbering" w:customStyle="1" w:styleId="1100">
    <w:name w:val="Нет списка110"/>
    <w:next w:val="a2"/>
    <w:uiPriority w:val="99"/>
    <w:semiHidden/>
    <w:unhideWhenUsed/>
    <w:rsid w:val="00BD1118"/>
  </w:style>
  <w:style w:type="table" w:customStyle="1" w:styleId="223">
    <w:name w:val="Сетка таблицы22"/>
    <w:basedOn w:val="a1"/>
    <w:next w:val="a3"/>
    <w:uiPriority w:val="99"/>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3">
    <w:name w:val="12"/>
    <w:basedOn w:val="TableNormal"/>
    <w:rsid w:val="00BD1118"/>
    <w:tblPr>
      <w:tblStyleRowBandSize w:val="1"/>
      <w:tblStyleColBandSize w:val="1"/>
      <w:tblCellMar>
        <w:left w:w="108" w:type="dxa"/>
        <w:right w:w="108" w:type="dxa"/>
      </w:tblCellMar>
    </w:tblPr>
  </w:style>
  <w:style w:type="table" w:customStyle="1" w:styleId="414">
    <w:name w:val="Сетка таблицы4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3"/>
    <w:uiPriority w:val="59"/>
    <w:rsid w:val="00BD11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4">
    <w:name w:val="111"/>
    <w:basedOn w:val="TableNormal"/>
    <w:rsid w:val="00BD1118"/>
    <w:tblPr>
      <w:tblStyleRowBandSize w:val="1"/>
      <w:tblStyleColBandSize w:val="1"/>
      <w:tblCellMar>
        <w:left w:w="108" w:type="dxa"/>
        <w:right w:w="108" w:type="dxa"/>
      </w:tblCellMar>
    </w:tblPr>
  </w:style>
  <w:style w:type="table" w:customStyle="1" w:styleId="2113">
    <w:name w:val="Сетка таблицы211"/>
    <w:basedOn w:val="a1"/>
    <w:next w:val="a3"/>
    <w:uiPriority w:val="99"/>
    <w:rsid w:val="00BD1118"/>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2"/>
    <w:uiPriority w:val="99"/>
    <w:semiHidden/>
    <w:unhideWhenUsed/>
    <w:rsid w:val="00BD1118"/>
  </w:style>
  <w:style w:type="numbering" w:customStyle="1" w:styleId="1610">
    <w:name w:val="Нет списка161"/>
    <w:next w:val="a2"/>
    <w:uiPriority w:val="99"/>
    <w:semiHidden/>
    <w:unhideWhenUsed/>
    <w:rsid w:val="00BD1118"/>
  </w:style>
  <w:style w:type="numbering" w:customStyle="1" w:styleId="171">
    <w:name w:val="Нет списка171"/>
    <w:next w:val="a2"/>
    <w:uiPriority w:val="99"/>
    <w:semiHidden/>
    <w:unhideWhenUsed/>
    <w:rsid w:val="00BD1118"/>
  </w:style>
  <w:style w:type="numbering" w:customStyle="1" w:styleId="181">
    <w:name w:val="Нет списка181"/>
    <w:next w:val="a2"/>
    <w:uiPriority w:val="99"/>
    <w:semiHidden/>
    <w:unhideWhenUsed/>
    <w:rsid w:val="00BD1118"/>
  </w:style>
  <w:style w:type="table" w:customStyle="1" w:styleId="614">
    <w:name w:val="Сетка таблицы61"/>
    <w:basedOn w:val="a1"/>
    <w:next w:val="a3"/>
    <w:uiPriority w:val="3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BD1118"/>
  </w:style>
  <w:style w:type="numbering" w:customStyle="1" w:styleId="250">
    <w:name w:val="Нет списка25"/>
    <w:next w:val="a2"/>
    <w:uiPriority w:val="99"/>
    <w:semiHidden/>
    <w:unhideWhenUsed/>
    <w:rsid w:val="00BD1118"/>
  </w:style>
  <w:style w:type="character" w:styleId="afff4">
    <w:name w:val="Subtle Reference"/>
    <w:uiPriority w:val="31"/>
    <w:qFormat/>
    <w:rsid w:val="00BD1118"/>
    <w:rPr>
      <w:smallCaps/>
      <w:color w:val="C0504D"/>
      <w:u w:val="single"/>
    </w:rPr>
  </w:style>
  <w:style w:type="character" w:customStyle="1" w:styleId="s203">
    <w:name w:val="s203"/>
    <w:rsid w:val="00BD1118"/>
  </w:style>
  <w:style w:type="character" w:customStyle="1" w:styleId="ListParagraphChar">
    <w:name w:val="List Paragraph Char"/>
    <w:aliases w:val="SLIKE Char,List Paragraph1 Char"/>
    <w:link w:val="18"/>
    <w:locked/>
    <w:rsid w:val="00BD1118"/>
    <w:rPr>
      <w:rFonts w:ascii="Calibri" w:eastAsia="Times New Roman" w:hAnsi="Calibri" w:cs="Times New Roman"/>
      <w:lang w:eastAsia="ru-RU"/>
    </w:rPr>
  </w:style>
  <w:style w:type="paragraph" w:customStyle="1" w:styleId="j16">
    <w:name w:val="j16"/>
    <w:basedOn w:val="a"/>
    <w:uiPriority w:val="99"/>
    <w:qFormat/>
    <w:rsid w:val="00BD1118"/>
    <w:pPr>
      <w:spacing w:before="100" w:beforeAutospacing="1" w:after="100" w:afterAutospacing="1"/>
    </w:pPr>
  </w:style>
  <w:style w:type="character" w:customStyle="1" w:styleId="pagetitle-item">
    <w:name w:val="pagetitle-item"/>
    <w:rsid w:val="00BD1118"/>
  </w:style>
  <w:style w:type="numbering" w:customStyle="1" w:styleId="260">
    <w:name w:val="Нет списка26"/>
    <w:next w:val="a2"/>
    <w:uiPriority w:val="99"/>
    <w:semiHidden/>
    <w:unhideWhenUsed/>
    <w:rsid w:val="00BD1118"/>
  </w:style>
  <w:style w:type="paragraph" w:styleId="afff5">
    <w:name w:val="toa heading"/>
    <w:basedOn w:val="a"/>
    <w:next w:val="a"/>
    <w:uiPriority w:val="99"/>
    <w:semiHidden/>
    <w:unhideWhenUsed/>
    <w:qFormat/>
    <w:rsid w:val="00BD1118"/>
    <w:pPr>
      <w:spacing w:before="120"/>
      <w:jc w:val="both"/>
    </w:pPr>
    <w:rPr>
      <w:rFonts w:ascii="Cambria" w:hAnsi="Cambria"/>
      <w:b/>
      <w:bCs/>
      <w:lang w:eastAsia="en-US"/>
    </w:rPr>
  </w:style>
  <w:style w:type="numbering" w:customStyle="1" w:styleId="270">
    <w:name w:val="Нет списка27"/>
    <w:next w:val="a2"/>
    <w:uiPriority w:val="99"/>
    <w:semiHidden/>
    <w:unhideWhenUsed/>
    <w:rsid w:val="00BD1118"/>
  </w:style>
  <w:style w:type="numbering" w:customStyle="1" w:styleId="280">
    <w:name w:val="Нет списка28"/>
    <w:next w:val="a2"/>
    <w:uiPriority w:val="99"/>
    <w:semiHidden/>
    <w:unhideWhenUsed/>
    <w:rsid w:val="00BD1118"/>
  </w:style>
  <w:style w:type="numbering" w:customStyle="1" w:styleId="290">
    <w:name w:val="Нет списка29"/>
    <w:next w:val="a2"/>
    <w:uiPriority w:val="99"/>
    <w:semiHidden/>
    <w:unhideWhenUsed/>
    <w:rsid w:val="00BD1118"/>
  </w:style>
  <w:style w:type="table" w:customStyle="1" w:styleId="172">
    <w:name w:val="Сетка таблицы17"/>
    <w:basedOn w:val="a1"/>
    <w:uiPriority w:val="39"/>
    <w:rsid w:val="00BD11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BD1118"/>
  </w:style>
  <w:style w:type="numbering" w:customStyle="1" w:styleId="340">
    <w:name w:val="Нет списка34"/>
    <w:next w:val="a2"/>
    <w:uiPriority w:val="99"/>
    <w:semiHidden/>
    <w:unhideWhenUsed/>
    <w:rsid w:val="00BD1118"/>
  </w:style>
  <w:style w:type="numbering" w:customStyle="1" w:styleId="350">
    <w:name w:val="Нет списка35"/>
    <w:next w:val="a2"/>
    <w:uiPriority w:val="99"/>
    <w:semiHidden/>
    <w:unhideWhenUsed/>
    <w:rsid w:val="00BD1118"/>
  </w:style>
  <w:style w:type="numbering" w:customStyle="1" w:styleId="360">
    <w:name w:val="Нет списка36"/>
    <w:next w:val="a2"/>
    <w:uiPriority w:val="99"/>
    <w:semiHidden/>
    <w:unhideWhenUsed/>
    <w:rsid w:val="00BD1118"/>
  </w:style>
  <w:style w:type="numbering" w:customStyle="1" w:styleId="1150">
    <w:name w:val="Нет списка115"/>
    <w:next w:val="a2"/>
    <w:uiPriority w:val="99"/>
    <w:semiHidden/>
    <w:unhideWhenUsed/>
    <w:rsid w:val="00BD1118"/>
  </w:style>
  <w:style w:type="numbering" w:customStyle="1" w:styleId="116">
    <w:name w:val="Нет списка116"/>
    <w:next w:val="a2"/>
    <w:uiPriority w:val="99"/>
    <w:semiHidden/>
    <w:unhideWhenUsed/>
    <w:qFormat/>
    <w:rsid w:val="00BD1118"/>
  </w:style>
  <w:style w:type="numbering" w:customStyle="1" w:styleId="11140">
    <w:name w:val="Нет списка1114"/>
    <w:next w:val="a2"/>
    <w:uiPriority w:val="99"/>
    <w:semiHidden/>
    <w:unhideWhenUsed/>
    <w:qFormat/>
    <w:rsid w:val="00BD1118"/>
  </w:style>
  <w:style w:type="numbering" w:customStyle="1" w:styleId="11113">
    <w:name w:val="Нет списка11113"/>
    <w:next w:val="a2"/>
    <w:uiPriority w:val="99"/>
    <w:semiHidden/>
    <w:unhideWhenUsed/>
    <w:qFormat/>
    <w:rsid w:val="00BD1118"/>
  </w:style>
  <w:style w:type="numbering" w:customStyle="1" w:styleId="111112">
    <w:name w:val="Нет списка111112"/>
    <w:next w:val="a2"/>
    <w:uiPriority w:val="99"/>
    <w:semiHidden/>
    <w:unhideWhenUsed/>
    <w:qFormat/>
    <w:rsid w:val="00BD1118"/>
  </w:style>
  <w:style w:type="numbering" w:customStyle="1" w:styleId="1111112">
    <w:name w:val="Нет списка1111112"/>
    <w:next w:val="a2"/>
    <w:uiPriority w:val="99"/>
    <w:semiHidden/>
    <w:unhideWhenUsed/>
    <w:qFormat/>
    <w:rsid w:val="00BD1118"/>
  </w:style>
  <w:style w:type="numbering" w:customStyle="1" w:styleId="2100">
    <w:name w:val="Нет списка210"/>
    <w:next w:val="a2"/>
    <w:uiPriority w:val="99"/>
    <w:semiHidden/>
    <w:unhideWhenUsed/>
    <w:qFormat/>
    <w:rsid w:val="00BD1118"/>
  </w:style>
  <w:style w:type="numbering" w:customStyle="1" w:styleId="37">
    <w:name w:val="Нет списка37"/>
    <w:next w:val="a2"/>
    <w:uiPriority w:val="99"/>
    <w:semiHidden/>
    <w:unhideWhenUsed/>
    <w:qFormat/>
    <w:rsid w:val="00BD1118"/>
  </w:style>
  <w:style w:type="numbering" w:customStyle="1" w:styleId="440">
    <w:name w:val="Нет списка44"/>
    <w:next w:val="a2"/>
    <w:uiPriority w:val="99"/>
    <w:semiHidden/>
    <w:unhideWhenUsed/>
    <w:qFormat/>
    <w:rsid w:val="00BD1118"/>
  </w:style>
  <w:style w:type="numbering" w:customStyle="1" w:styleId="11111112">
    <w:name w:val="Нет списка11111112"/>
    <w:next w:val="a2"/>
    <w:uiPriority w:val="99"/>
    <w:semiHidden/>
    <w:unhideWhenUsed/>
    <w:qFormat/>
    <w:rsid w:val="00BD1118"/>
  </w:style>
  <w:style w:type="numbering" w:customStyle="1" w:styleId="111111112">
    <w:name w:val="Нет списка111111112"/>
    <w:next w:val="a2"/>
    <w:uiPriority w:val="99"/>
    <w:semiHidden/>
    <w:unhideWhenUsed/>
    <w:qFormat/>
    <w:rsid w:val="00BD1118"/>
  </w:style>
  <w:style w:type="numbering" w:customStyle="1" w:styleId="214">
    <w:name w:val="Нет списка214"/>
    <w:next w:val="a2"/>
    <w:uiPriority w:val="99"/>
    <w:semiHidden/>
    <w:unhideWhenUsed/>
    <w:qFormat/>
    <w:rsid w:val="00BD1118"/>
  </w:style>
  <w:style w:type="numbering" w:customStyle="1" w:styleId="3140">
    <w:name w:val="Нет списка314"/>
    <w:next w:val="a2"/>
    <w:uiPriority w:val="99"/>
    <w:semiHidden/>
    <w:unhideWhenUsed/>
    <w:qFormat/>
    <w:rsid w:val="00BD1118"/>
  </w:style>
  <w:style w:type="numbering" w:customStyle="1" w:styleId="54">
    <w:name w:val="Нет списка54"/>
    <w:next w:val="a2"/>
    <w:uiPriority w:val="99"/>
    <w:semiHidden/>
    <w:unhideWhenUsed/>
    <w:qFormat/>
    <w:rsid w:val="00BD1118"/>
  </w:style>
  <w:style w:type="numbering" w:customStyle="1" w:styleId="1230">
    <w:name w:val="Нет списка123"/>
    <w:next w:val="a2"/>
    <w:uiPriority w:val="99"/>
    <w:semiHidden/>
    <w:unhideWhenUsed/>
    <w:qFormat/>
    <w:rsid w:val="00BD1118"/>
  </w:style>
  <w:style w:type="numbering" w:customStyle="1" w:styleId="64">
    <w:name w:val="Нет списка64"/>
    <w:next w:val="a2"/>
    <w:uiPriority w:val="99"/>
    <w:semiHidden/>
    <w:unhideWhenUsed/>
    <w:qFormat/>
    <w:rsid w:val="00BD1118"/>
  </w:style>
  <w:style w:type="numbering" w:customStyle="1" w:styleId="740">
    <w:name w:val="Нет списка74"/>
    <w:next w:val="a2"/>
    <w:uiPriority w:val="99"/>
    <w:semiHidden/>
    <w:unhideWhenUsed/>
    <w:qFormat/>
    <w:rsid w:val="00BD1118"/>
  </w:style>
  <w:style w:type="numbering" w:customStyle="1" w:styleId="132">
    <w:name w:val="Нет списка132"/>
    <w:next w:val="a2"/>
    <w:uiPriority w:val="99"/>
    <w:semiHidden/>
    <w:unhideWhenUsed/>
    <w:qFormat/>
    <w:rsid w:val="00BD1118"/>
  </w:style>
  <w:style w:type="numbering" w:customStyle="1" w:styleId="1122">
    <w:name w:val="Нет списка1122"/>
    <w:next w:val="a2"/>
    <w:uiPriority w:val="99"/>
    <w:semiHidden/>
    <w:unhideWhenUsed/>
    <w:qFormat/>
    <w:rsid w:val="00BD1118"/>
  </w:style>
  <w:style w:type="numbering" w:customStyle="1" w:styleId="2220">
    <w:name w:val="Нет списка222"/>
    <w:next w:val="a2"/>
    <w:uiPriority w:val="99"/>
    <w:semiHidden/>
    <w:unhideWhenUsed/>
    <w:qFormat/>
    <w:rsid w:val="00BD1118"/>
  </w:style>
  <w:style w:type="numbering" w:customStyle="1" w:styleId="322">
    <w:name w:val="Нет списка322"/>
    <w:next w:val="a2"/>
    <w:uiPriority w:val="99"/>
    <w:semiHidden/>
    <w:unhideWhenUsed/>
    <w:qFormat/>
    <w:rsid w:val="00BD1118"/>
  </w:style>
  <w:style w:type="numbering" w:customStyle="1" w:styleId="4140">
    <w:name w:val="Нет списка414"/>
    <w:next w:val="a2"/>
    <w:uiPriority w:val="99"/>
    <w:semiHidden/>
    <w:unhideWhenUsed/>
    <w:qFormat/>
    <w:rsid w:val="00BD1118"/>
  </w:style>
  <w:style w:type="numbering" w:customStyle="1" w:styleId="11122">
    <w:name w:val="Нет списка11122"/>
    <w:next w:val="a2"/>
    <w:uiPriority w:val="99"/>
    <w:semiHidden/>
    <w:unhideWhenUsed/>
    <w:qFormat/>
    <w:rsid w:val="00BD1118"/>
  </w:style>
  <w:style w:type="numbering" w:customStyle="1" w:styleId="21130">
    <w:name w:val="Нет списка2113"/>
    <w:next w:val="a2"/>
    <w:uiPriority w:val="99"/>
    <w:semiHidden/>
    <w:unhideWhenUsed/>
    <w:qFormat/>
    <w:rsid w:val="00BD1118"/>
  </w:style>
  <w:style w:type="numbering" w:customStyle="1" w:styleId="3113">
    <w:name w:val="Нет списка3113"/>
    <w:next w:val="a2"/>
    <w:uiPriority w:val="99"/>
    <w:semiHidden/>
    <w:unhideWhenUsed/>
    <w:qFormat/>
    <w:rsid w:val="00BD1118"/>
  </w:style>
  <w:style w:type="numbering" w:customStyle="1" w:styleId="1111111111">
    <w:name w:val="Нет списка1111111111"/>
    <w:next w:val="a2"/>
    <w:uiPriority w:val="99"/>
    <w:semiHidden/>
    <w:unhideWhenUsed/>
    <w:rsid w:val="00BD1118"/>
  </w:style>
  <w:style w:type="numbering" w:customStyle="1" w:styleId="1212">
    <w:name w:val="Нет списка1212"/>
    <w:next w:val="a2"/>
    <w:uiPriority w:val="99"/>
    <w:semiHidden/>
    <w:unhideWhenUsed/>
    <w:rsid w:val="00BD1118"/>
  </w:style>
  <w:style w:type="numbering" w:customStyle="1" w:styleId="5140">
    <w:name w:val="Нет списка514"/>
    <w:next w:val="a2"/>
    <w:uiPriority w:val="99"/>
    <w:semiHidden/>
    <w:unhideWhenUsed/>
    <w:rsid w:val="00BD1118"/>
  </w:style>
  <w:style w:type="numbering" w:customStyle="1" w:styleId="6140">
    <w:name w:val="Нет списка614"/>
    <w:next w:val="a2"/>
    <w:uiPriority w:val="99"/>
    <w:semiHidden/>
    <w:unhideWhenUsed/>
    <w:rsid w:val="00BD1118"/>
  </w:style>
  <w:style w:type="numbering" w:customStyle="1" w:styleId="714">
    <w:name w:val="Нет списка714"/>
    <w:next w:val="a2"/>
    <w:uiPriority w:val="99"/>
    <w:semiHidden/>
    <w:unhideWhenUsed/>
    <w:rsid w:val="00BD1118"/>
  </w:style>
  <w:style w:type="numbering" w:customStyle="1" w:styleId="4113">
    <w:name w:val="Нет списка4113"/>
    <w:next w:val="a2"/>
    <w:uiPriority w:val="99"/>
    <w:semiHidden/>
    <w:unhideWhenUsed/>
    <w:rsid w:val="00BD1118"/>
  </w:style>
  <w:style w:type="numbering" w:customStyle="1" w:styleId="5113">
    <w:name w:val="Нет списка5113"/>
    <w:next w:val="a2"/>
    <w:uiPriority w:val="99"/>
    <w:semiHidden/>
    <w:unhideWhenUsed/>
    <w:rsid w:val="00BD1118"/>
  </w:style>
  <w:style w:type="numbering" w:customStyle="1" w:styleId="6113">
    <w:name w:val="Нет списка6113"/>
    <w:next w:val="a2"/>
    <w:uiPriority w:val="99"/>
    <w:semiHidden/>
    <w:unhideWhenUsed/>
    <w:rsid w:val="00BD1118"/>
  </w:style>
  <w:style w:type="numbering" w:customStyle="1" w:styleId="7113">
    <w:name w:val="Нет списка7113"/>
    <w:next w:val="a2"/>
    <w:uiPriority w:val="99"/>
    <w:semiHidden/>
    <w:unhideWhenUsed/>
    <w:rsid w:val="00BD1118"/>
  </w:style>
  <w:style w:type="numbering" w:customStyle="1" w:styleId="83">
    <w:name w:val="Нет списка83"/>
    <w:next w:val="a2"/>
    <w:uiPriority w:val="99"/>
    <w:semiHidden/>
    <w:unhideWhenUsed/>
    <w:rsid w:val="00BD1118"/>
  </w:style>
  <w:style w:type="numbering" w:customStyle="1" w:styleId="930">
    <w:name w:val="Нет списка93"/>
    <w:next w:val="a2"/>
    <w:uiPriority w:val="99"/>
    <w:semiHidden/>
    <w:unhideWhenUsed/>
    <w:rsid w:val="00BD1118"/>
  </w:style>
  <w:style w:type="numbering" w:customStyle="1" w:styleId="1020">
    <w:name w:val="Нет списка102"/>
    <w:next w:val="a2"/>
    <w:uiPriority w:val="99"/>
    <w:semiHidden/>
    <w:unhideWhenUsed/>
    <w:rsid w:val="00BD1118"/>
  </w:style>
  <w:style w:type="numbering" w:customStyle="1" w:styleId="142">
    <w:name w:val="Нет списка142"/>
    <w:next w:val="a2"/>
    <w:uiPriority w:val="99"/>
    <w:semiHidden/>
    <w:unhideWhenUsed/>
    <w:rsid w:val="00BD1118"/>
  </w:style>
  <w:style w:type="numbering" w:customStyle="1" w:styleId="2320">
    <w:name w:val="Нет списка232"/>
    <w:next w:val="a2"/>
    <w:uiPriority w:val="99"/>
    <w:semiHidden/>
    <w:unhideWhenUsed/>
    <w:rsid w:val="00BD1118"/>
  </w:style>
  <w:style w:type="numbering" w:customStyle="1" w:styleId="422">
    <w:name w:val="Нет списка422"/>
    <w:next w:val="a2"/>
    <w:uiPriority w:val="99"/>
    <w:semiHidden/>
    <w:unhideWhenUsed/>
    <w:rsid w:val="00BD1118"/>
  </w:style>
  <w:style w:type="numbering" w:customStyle="1" w:styleId="522">
    <w:name w:val="Нет списка522"/>
    <w:next w:val="a2"/>
    <w:uiPriority w:val="99"/>
    <w:semiHidden/>
    <w:unhideWhenUsed/>
    <w:rsid w:val="00BD1118"/>
  </w:style>
  <w:style w:type="numbering" w:customStyle="1" w:styleId="622">
    <w:name w:val="Нет списка622"/>
    <w:next w:val="a2"/>
    <w:uiPriority w:val="99"/>
    <w:semiHidden/>
    <w:unhideWhenUsed/>
    <w:rsid w:val="00BD1118"/>
  </w:style>
  <w:style w:type="numbering" w:customStyle="1" w:styleId="722">
    <w:name w:val="Нет списка722"/>
    <w:next w:val="a2"/>
    <w:uiPriority w:val="99"/>
    <w:semiHidden/>
    <w:unhideWhenUsed/>
    <w:rsid w:val="00BD1118"/>
  </w:style>
  <w:style w:type="numbering" w:customStyle="1" w:styleId="1132">
    <w:name w:val="Нет списка1132"/>
    <w:next w:val="a2"/>
    <w:uiPriority w:val="99"/>
    <w:semiHidden/>
    <w:unhideWhenUsed/>
    <w:rsid w:val="00BD1118"/>
  </w:style>
  <w:style w:type="numbering" w:customStyle="1" w:styleId="2122">
    <w:name w:val="Нет списка2122"/>
    <w:next w:val="a2"/>
    <w:uiPriority w:val="99"/>
    <w:semiHidden/>
    <w:unhideWhenUsed/>
    <w:rsid w:val="00BD1118"/>
  </w:style>
  <w:style w:type="numbering" w:customStyle="1" w:styleId="3122">
    <w:name w:val="Нет списка3122"/>
    <w:next w:val="a2"/>
    <w:uiPriority w:val="99"/>
    <w:semiHidden/>
    <w:unhideWhenUsed/>
    <w:rsid w:val="00BD1118"/>
  </w:style>
  <w:style w:type="numbering" w:customStyle="1" w:styleId="4122">
    <w:name w:val="Нет списка4122"/>
    <w:next w:val="a2"/>
    <w:uiPriority w:val="99"/>
    <w:semiHidden/>
    <w:unhideWhenUsed/>
    <w:rsid w:val="00BD1118"/>
  </w:style>
  <w:style w:type="numbering" w:customStyle="1" w:styleId="5122">
    <w:name w:val="Нет списка5122"/>
    <w:next w:val="a2"/>
    <w:uiPriority w:val="99"/>
    <w:semiHidden/>
    <w:unhideWhenUsed/>
    <w:rsid w:val="00BD1118"/>
  </w:style>
  <w:style w:type="numbering" w:customStyle="1" w:styleId="6122">
    <w:name w:val="Нет списка6122"/>
    <w:next w:val="a2"/>
    <w:uiPriority w:val="99"/>
    <w:semiHidden/>
    <w:unhideWhenUsed/>
    <w:rsid w:val="00BD1118"/>
  </w:style>
  <w:style w:type="numbering" w:customStyle="1" w:styleId="7122">
    <w:name w:val="Нет списка7122"/>
    <w:next w:val="a2"/>
    <w:uiPriority w:val="99"/>
    <w:semiHidden/>
    <w:unhideWhenUsed/>
    <w:rsid w:val="00BD1118"/>
  </w:style>
  <w:style w:type="numbering" w:customStyle="1" w:styleId="21112">
    <w:name w:val="Нет списка21112"/>
    <w:next w:val="a2"/>
    <w:uiPriority w:val="99"/>
    <w:semiHidden/>
    <w:unhideWhenUsed/>
    <w:rsid w:val="00BD1118"/>
  </w:style>
  <w:style w:type="numbering" w:customStyle="1" w:styleId="31112">
    <w:name w:val="Нет списка31112"/>
    <w:next w:val="a2"/>
    <w:uiPriority w:val="99"/>
    <w:semiHidden/>
    <w:unhideWhenUsed/>
    <w:rsid w:val="00BD1118"/>
  </w:style>
  <w:style w:type="numbering" w:customStyle="1" w:styleId="41112">
    <w:name w:val="Нет списка41112"/>
    <w:next w:val="a2"/>
    <w:uiPriority w:val="99"/>
    <w:semiHidden/>
    <w:unhideWhenUsed/>
    <w:rsid w:val="00BD1118"/>
  </w:style>
  <w:style w:type="numbering" w:customStyle="1" w:styleId="51112">
    <w:name w:val="Нет списка51112"/>
    <w:next w:val="a2"/>
    <w:uiPriority w:val="99"/>
    <w:semiHidden/>
    <w:unhideWhenUsed/>
    <w:rsid w:val="00BD1118"/>
  </w:style>
  <w:style w:type="numbering" w:customStyle="1" w:styleId="61112">
    <w:name w:val="Нет списка61112"/>
    <w:next w:val="a2"/>
    <w:uiPriority w:val="99"/>
    <w:semiHidden/>
    <w:unhideWhenUsed/>
    <w:rsid w:val="00BD1118"/>
  </w:style>
  <w:style w:type="numbering" w:customStyle="1" w:styleId="71112">
    <w:name w:val="Нет списка71112"/>
    <w:next w:val="a2"/>
    <w:uiPriority w:val="99"/>
    <w:semiHidden/>
    <w:unhideWhenUsed/>
    <w:rsid w:val="00BD1118"/>
  </w:style>
  <w:style w:type="numbering" w:customStyle="1" w:styleId="812">
    <w:name w:val="Нет списка812"/>
    <w:next w:val="a2"/>
    <w:uiPriority w:val="99"/>
    <w:semiHidden/>
    <w:unhideWhenUsed/>
    <w:rsid w:val="00BD1118"/>
  </w:style>
  <w:style w:type="numbering" w:customStyle="1" w:styleId="9120">
    <w:name w:val="Нет списка912"/>
    <w:next w:val="a2"/>
    <w:uiPriority w:val="99"/>
    <w:semiHidden/>
    <w:unhideWhenUsed/>
    <w:rsid w:val="00BD1118"/>
  </w:style>
  <w:style w:type="numbering" w:customStyle="1" w:styleId="152">
    <w:name w:val="Нет списка152"/>
    <w:next w:val="a2"/>
    <w:uiPriority w:val="99"/>
    <w:semiHidden/>
    <w:unhideWhenUsed/>
    <w:rsid w:val="00BD1118"/>
  </w:style>
  <w:style w:type="numbering" w:customStyle="1" w:styleId="162">
    <w:name w:val="Нет списка162"/>
    <w:next w:val="a2"/>
    <w:uiPriority w:val="99"/>
    <w:semiHidden/>
    <w:unhideWhenUsed/>
    <w:rsid w:val="00BD1118"/>
  </w:style>
  <w:style w:type="numbering" w:customStyle="1" w:styleId="241">
    <w:name w:val="Нет списка241"/>
    <w:next w:val="a2"/>
    <w:uiPriority w:val="99"/>
    <w:semiHidden/>
    <w:unhideWhenUsed/>
    <w:rsid w:val="00BD1118"/>
  </w:style>
  <w:style w:type="numbering" w:customStyle="1" w:styleId="331">
    <w:name w:val="Нет списка331"/>
    <w:next w:val="a2"/>
    <w:uiPriority w:val="99"/>
    <w:semiHidden/>
    <w:unhideWhenUsed/>
    <w:rsid w:val="00BD1118"/>
  </w:style>
  <w:style w:type="numbering" w:customStyle="1" w:styleId="431">
    <w:name w:val="Нет списка431"/>
    <w:next w:val="a2"/>
    <w:uiPriority w:val="99"/>
    <w:semiHidden/>
    <w:unhideWhenUsed/>
    <w:rsid w:val="00BD1118"/>
  </w:style>
  <w:style w:type="numbering" w:customStyle="1" w:styleId="1141">
    <w:name w:val="Нет списка1141"/>
    <w:next w:val="a2"/>
    <w:uiPriority w:val="99"/>
    <w:semiHidden/>
    <w:unhideWhenUsed/>
    <w:rsid w:val="00BD1118"/>
  </w:style>
  <w:style w:type="numbering" w:customStyle="1" w:styleId="11131">
    <w:name w:val="Нет списка11131"/>
    <w:next w:val="a2"/>
    <w:uiPriority w:val="99"/>
    <w:semiHidden/>
    <w:unhideWhenUsed/>
    <w:rsid w:val="00BD1118"/>
  </w:style>
  <w:style w:type="numbering" w:customStyle="1" w:styleId="2131">
    <w:name w:val="Нет списка2131"/>
    <w:next w:val="a2"/>
    <w:uiPriority w:val="99"/>
    <w:semiHidden/>
    <w:unhideWhenUsed/>
    <w:rsid w:val="00BD1118"/>
  </w:style>
  <w:style w:type="numbering" w:customStyle="1" w:styleId="3131">
    <w:name w:val="Нет списка3131"/>
    <w:next w:val="a2"/>
    <w:uiPriority w:val="99"/>
    <w:semiHidden/>
    <w:unhideWhenUsed/>
    <w:rsid w:val="00BD1118"/>
  </w:style>
  <w:style w:type="numbering" w:customStyle="1" w:styleId="531">
    <w:name w:val="Нет списка531"/>
    <w:next w:val="a2"/>
    <w:uiPriority w:val="99"/>
    <w:semiHidden/>
    <w:unhideWhenUsed/>
    <w:rsid w:val="00BD1118"/>
  </w:style>
  <w:style w:type="numbering" w:customStyle="1" w:styleId="1221">
    <w:name w:val="Нет списка1221"/>
    <w:next w:val="a2"/>
    <w:uiPriority w:val="99"/>
    <w:semiHidden/>
    <w:unhideWhenUsed/>
    <w:rsid w:val="00BD1118"/>
  </w:style>
  <w:style w:type="numbering" w:customStyle="1" w:styleId="631">
    <w:name w:val="Нет списка631"/>
    <w:next w:val="a2"/>
    <w:uiPriority w:val="99"/>
    <w:semiHidden/>
    <w:unhideWhenUsed/>
    <w:rsid w:val="00BD1118"/>
  </w:style>
  <w:style w:type="numbering" w:customStyle="1" w:styleId="111121">
    <w:name w:val="Нет списка111121"/>
    <w:next w:val="a2"/>
    <w:uiPriority w:val="99"/>
    <w:semiHidden/>
    <w:unhideWhenUsed/>
    <w:rsid w:val="00BD1118"/>
  </w:style>
  <w:style w:type="numbering" w:customStyle="1" w:styleId="11111111111">
    <w:name w:val="Нет списка11111111111"/>
    <w:next w:val="a2"/>
    <w:uiPriority w:val="99"/>
    <w:semiHidden/>
    <w:unhideWhenUsed/>
    <w:rsid w:val="00BD1118"/>
  </w:style>
  <w:style w:type="numbering" w:customStyle="1" w:styleId="13110">
    <w:name w:val="Нет списка1311"/>
    <w:next w:val="a2"/>
    <w:uiPriority w:val="99"/>
    <w:semiHidden/>
    <w:unhideWhenUsed/>
    <w:rsid w:val="00BD1118"/>
  </w:style>
  <w:style w:type="numbering" w:customStyle="1" w:styleId="112110">
    <w:name w:val="Нет списка11211"/>
    <w:next w:val="a2"/>
    <w:uiPriority w:val="99"/>
    <w:semiHidden/>
    <w:unhideWhenUsed/>
    <w:rsid w:val="00BD1118"/>
  </w:style>
  <w:style w:type="numbering" w:customStyle="1" w:styleId="2211">
    <w:name w:val="Нет списка2211"/>
    <w:next w:val="a2"/>
    <w:uiPriority w:val="99"/>
    <w:semiHidden/>
    <w:unhideWhenUsed/>
    <w:rsid w:val="00BD1118"/>
  </w:style>
  <w:style w:type="numbering" w:customStyle="1" w:styleId="12111">
    <w:name w:val="Нет списка12111"/>
    <w:next w:val="a2"/>
    <w:uiPriority w:val="99"/>
    <w:semiHidden/>
    <w:unhideWhenUsed/>
    <w:rsid w:val="00BD1118"/>
  </w:style>
  <w:style w:type="numbering" w:customStyle="1" w:styleId="731">
    <w:name w:val="Нет списка731"/>
    <w:next w:val="a2"/>
    <w:uiPriority w:val="99"/>
    <w:semiHidden/>
    <w:unhideWhenUsed/>
    <w:rsid w:val="00BD1118"/>
  </w:style>
  <w:style w:type="numbering" w:customStyle="1" w:styleId="4131">
    <w:name w:val="Нет списка4131"/>
    <w:next w:val="a2"/>
    <w:uiPriority w:val="99"/>
    <w:semiHidden/>
    <w:unhideWhenUsed/>
    <w:rsid w:val="00BD1118"/>
  </w:style>
  <w:style w:type="numbering" w:customStyle="1" w:styleId="5131">
    <w:name w:val="Нет списка5131"/>
    <w:next w:val="a2"/>
    <w:uiPriority w:val="99"/>
    <w:semiHidden/>
    <w:unhideWhenUsed/>
    <w:rsid w:val="00BD1118"/>
  </w:style>
  <w:style w:type="numbering" w:customStyle="1" w:styleId="6131">
    <w:name w:val="Нет списка6131"/>
    <w:next w:val="a2"/>
    <w:uiPriority w:val="99"/>
    <w:semiHidden/>
    <w:unhideWhenUsed/>
    <w:rsid w:val="00BD1118"/>
  </w:style>
  <w:style w:type="numbering" w:customStyle="1" w:styleId="7131">
    <w:name w:val="Нет списка7131"/>
    <w:next w:val="a2"/>
    <w:uiPriority w:val="99"/>
    <w:semiHidden/>
    <w:unhideWhenUsed/>
    <w:rsid w:val="00BD1118"/>
  </w:style>
  <w:style w:type="numbering" w:customStyle="1" w:styleId="21121">
    <w:name w:val="Нет списка21121"/>
    <w:next w:val="a2"/>
    <w:uiPriority w:val="99"/>
    <w:semiHidden/>
    <w:unhideWhenUsed/>
    <w:rsid w:val="00BD1118"/>
  </w:style>
  <w:style w:type="numbering" w:customStyle="1" w:styleId="31121">
    <w:name w:val="Нет списка31121"/>
    <w:next w:val="a2"/>
    <w:uiPriority w:val="99"/>
    <w:semiHidden/>
    <w:unhideWhenUsed/>
    <w:rsid w:val="00BD1118"/>
  </w:style>
  <w:style w:type="numbering" w:customStyle="1" w:styleId="41121">
    <w:name w:val="Нет списка41121"/>
    <w:next w:val="a2"/>
    <w:uiPriority w:val="99"/>
    <w:semiHidden/>
    <w:unhideWhenUsed/>
    <w:rsid w:val="00BD1118"/>
  </w:style>
  <w:style w:type="numbering" w:customStyle="1" w:styleId="51121">
    <w:name w:val="Нет списка51121"/>
    <w:next w:val="a2"/>
    <w:uiPriority w:val="99"/>
    <w:semiHidden/>
    <w:unhideWhenUsed/>
    <w:rsid w:val="00BD1118"/>
  </w:style>
  <w:style w:type="numbering" w:customStyle="1" w:styleId="61121">
    <w:name w:val="Нет списка61121"/>
    <w:next w:val="a2"/>
    <w:uiPriority w:val="99"/>
    <w:semiHidden/>
    <w:unhideWhenUsed/>
    <w:rsid w:val="00BD1118"/>
  </w:style>
  <w:style w:type="numbering" w:customStyle="1" w:styleId="71121">
    <w:name w:val="Нет списка71121"/>
    <w:next w:val="a2"/>
    <w:uiPriority w:val="99"/>
    <w:semiHidden/>
    <w:unhideWhenUsed/>
    <w:rsid w:val="00BD1118"/>
  </w:style>
  <w:style w:type="numbering" w:customStyle="1" w:styleId="821">
    <w:name w:val="Нет списка821"/>
    <w:next w:val="a2"/>
    <w:uiPriority w:val="99"/>
    <w:semiHidden/>
    <w:unhideWhenUsed/>
    <w:rsid w:val="00BD1118"/>
  </w:style>
  <w:style w:type="numbering" w:customStyle="1" w:styleId="921">
    <w:name w:val="Нет списка921"/>
    <w:next w:val="a2"/>
    <w:uiPriority w:val="99"/>
    <w:semiHidden/>
    <w:unhideWhenUsed/>
    <w:rsid w:val="00BD1118"/>
  </w:style>
  <w:style w:type="numbering" w:customStyle="1" w:styleId="1011">
    <w:name w:val="Нет списка1011"/>
    <w:next w:val="a2"/>
    <w:uiPriority w:val="99"/>
    <w:semiHidden/>
    <w:unhideWhenUsed/>
    <w:rsid w:val="00BD1118"/>
  </w:style>
  <w:style w:type="numbering" w:customStyle="1" w:styleId="14110">
    <w:name w:val="Нет списка1411"/>
    <w:next w:val="a2"/>
    <w:uiPriority w:val="99"/>
    <w:semiHidden/>
    <w:unhideWhenUsed/>
    <w:rsid w:val="00BD1118"/>
  </w:style>
  <w:style w:type="numbering" w:customStyle="1" w:styleId="2311">
    <w:name w:val="Нет списка2311"/>
    <w:next w:val="a2"/>
    <w:uiPriority w:val="99"/>
    <w:semiHidden/>
    <w:unhideWhenUsed/>
    <w:rsid w:val="00BD1118"/>
  </w:style>
  <w:style w:type="numbering" w:customStyle="1" w:styleId="3211">
    <w:name w:val="Нет списка3211"/>
    <w:next w:val="a2"/>
    <w:uiPriority w:val="99"/>
    <w:semiHidden/>
    <w:unhideWhenUsed/>
    <w:rsid w:val="00BD1118"/>
  </w:style>
  <w:style w:type="numbering" w:customStyle="1" w:styleId="4211">
    <w:name w:val="Нет списка4211"/>
    <w:next w:val="a2"/>
    <w:uiPriority w:val="99"/>
    <w:semiHidden/>
    <w:unhideWhenUsed/>
    <w:rsid w:val="00BD1118"/>
  </w:style>
  <w:style w:type="numbering" w:customStyle="1" w:styleId="5211">
    <w:name w:val="Нет списка5211"/>
    <w:next w:val="a2"/>
    <w:uiPriority w:val="99"/>
    <w:semiHidden/>
    <w:unhideWhenUsed/>
    <w:rsid w:val="00BD1118"/>
  </w:style>
  <w:style w:type="numbering" w:customStyle="1" w:styleId="6211">
    <w:name w:val="Нет списка6211"/>
    <w:next w:val="a2"/>
    <w:uiPriority w:val="99"/>
    <w:semiHidden/>
    <w:unhideWhenUsed/>
    <w:rsid w:val="00BD1118"/>
  </w:style>
  <w:style w:type="numbering" w:customStyle="1" w:styleId="7211">
    <w:name w:val="Нет списка7211"/>
    <w:next w:val="a2"/>
    <w:uiPriority w:val="99"/>
    <w:semiHidden/>
    <w:unhideWhenUsed/>
    <w:rsid w:val="00BD1118"/>
  </w:style>
  <w:style w:type="numbering" w:customStyle="1" w:styleId="11311">
    <w:name w:val="Нет списка11311"/>
    <w:next w:val="a2"/>
    <w:uiPriority w:val="99"/>
    <w:semiHidden/>
    <w:unhideWhenUsed/>
    <w:rsid w:val="00BD1118"/>
  </w:style>
  <w:style w:type="numbering" w:customStyle="1" w:styleId="21211">
    <w:name w:val="Нет списка21211"/>
    <w:next w:val="a2"/>
    <w:uiPriority w:val="99"/>
    <w:semiHidden/>
    <w:unhideWhenUsed/>
    <w:rsid w:val="00BD1118"/>
  </w:style>
  <w:style w:type="numbering" w:customStyle="1" w:styleId="31211">
    <w:name w:val="Нет списка31211"/>
    <w:next w:val="a2"/>
    <w:uiPriority w:val="99"/>
    <w:semiHidden/>
    <w:unhideWhenUsed/>
    <w:rsid w:val="00BD1118"/>
  </w:style>
  <w:style w:type="numbering" w:customStyle="1" w:styleId="41211">
    <w:name w:val="Нет списка41211"/>
    <w:next w:val="a2"/>
    <w:uiPriority w:val="99"/>
    <w:semiHidden/>
    <w:unhideWhenUsed/>
    <w:rsid w:val="00BD1118"/>
  </w:style>
  <w:style w:type="numbering" w:customStyle="1" w:styleId="51211">
    <w:name w:val="Нет списка51211"/>
    <w:next w:val="a2"/>
    <w:uiPriority w:val="99"/>
    <w:semiHidden/>
    <w:unhideWhenUsed/>
    <w:rsid w:val="00BD1118"/>
  </w:style>
  <w:style w:type="numbering" w:customStyle="1" w:styleId="61211">
    <w:name w:val="Нет списка61211"/>
    <w:next w:val="a2"/>
    <w:uiPriority w:val="99"/>
    <w:semiHidden/>
    <w:unhideWhenUsed/>
    <w:rsid w:val="00BD1118"/>
  </w:style>
  <w:style w:type="numbering" w:customStyle="1" w:styleId="71211">
    <w:name w:val="Нет списка71211"/>
    <w:next w:val="a2"/>
    <w:uiPriority w:val="99"/>
    <w:semiHidden/>
    <w:unhideWhenUsed/>
    <w:rsid w:val="00BD1118"/>
  </w:style>
  <w:style w:type="numbering" w:customStyle="1" w:styleId="111211">
    <w:name w:val="Нет списка111211"/>
    <w:next w:val="a2"/>
    <w:uiPriority w:val="99"/>
    <w:semiHidden/>
    <w:unhideWhenUsed/>
    <w:rsid w:val="00BD1118"/>
  </w:style>
  <w:style w:type="numbering" w:customStyle="1" w:styleId="211111">
    <w:name w:val="Нет списка211111"/>
    <w:next w:val="a2"/>
    <w:uiPriority w:val="99"/>
    <w:semiHidden/>
    <w:unhideWhenUsed/>
    <w:rsid w:val="00BD1118"/>
  </w:style>
  <w:style w:type="numbering" w:customStyle="1" w:styleId="311111">
    <w:name w:val="Нет списка311111"/>
    <w:next w:val="a2"/>
    <w:uiPriority w:val="99"/>
    <w:semiHidden/>
    <w:unhideWhenUsed/>
    <w:rsid w:val="00BD1118"/>
  </w:style>
  <w:style w:type="numbering" w:customStyle="1" w:styleId="411111">
    <w:name w:val="Нет списка411111"/>
    <w:next w:val="a2"/>
    <w:uiPriority w:val="99"/>
    <w:semiHidden/>
    <w:unhideWhenUsed/>
    <w:rsid w:val="00BD1118"/>
  </w:style>
  <w:style w:type="numbering" w:customStyle="1" w:styleId="511111">
    <w:name w:val="Нет списка511111"/>
    <w:next w:val="a2"/>
    <w:uiPriority w:val="99"/>
    <w:semiHidden/>
    <w:unhideWhenUsed/>
    <w:rsid w:val="00BD1118"/>
  </w:style>
  <w:style w:type="numbering" w:customStyle="1" w:styleId="611111">
    <w:name w:val="Нет списка611111"/>
    <w:next w:val="a2"/>
    <w:uiPriority w:val="99"/>
    <w:semiHidden/>
    <w:unhideWhenUsed/>
    <w:rsid w:val="00BD1118"/>
  </w:style>
  <w:style w:type="numbering" w:customStyle="1" w:styleId="711111">
    <w:name w:val="Нет списка711111"/>
    <w:next w:val="a2"/>
    <w:uiPriority w:val="99"/>
    <w:semiHidden/>
    <w:unhideWhenUsed/>
    <w:rsid w:val="00BD1118"/>
  </w:style>
  <w:style w:type="numbering" w:customStyle="1" w:styleId="8111">
    <w:name w:val="Нет списка8111"/>
    <w:next w:val="a2"/>
    <w:uiPriority w:val="99"/>
    <w:semiHidden/>
    <w:unhideWhenUsed/>
    <w:rsid w:val="00BD1118"/>
  </w:style>
  <w:style w:type="numbering" w:customStyle="1" w:styleId="9111">
    <w:name w:val="Нет списка9111"/>
    <w:next w:val="a2"/>
    <w:uiPriority w:val="99"/>
    <w:semiHidden/>
    <w:unhideWhenUsed/>
    <w:rsid w:val="00BD1118"/>
  </w:style>
  <w:style w:type="numbering" w:customStyle="1" w:styleId="1720">
    <w:name w:val="Нет списка172"/>
    <w:next w:val="a2"/>
    <w:uiPriority w:val="99"/>
    <w:semiHidden/>
    <w:unhideWhenUsed/>
    <w:rsid w:val="00BD1118"/>
  </w:style>
  <w:style w:type="numbering" w:customStyle="1" w:styleId="182">
    <w:name w:val="Нет списка182"/>
    <w:next w:val="a2"/>
    <w:uiPriority w:val="99"/>
    <w:semiHidden/>
    <w:unhideWhenUsed/>
    <w:rsid w:val="00BD1118"/>
  </w:style>
  <w:style w:type="numbering" w:customStyle="1" w:styleId="191">
    <w:name w:val="Нет списка191"/>
    <w:next w:val="a2"/>
    <w:uiPriority w:val="99"/>
    <w:semiHidden/>
    <w:unhideWhenUsed/>
    <w:rsid w:val="00BD1118"/>
  </w:style>
  <w:style w:type="numbering" w:customStyle="1" w:styleId="1101">
    <w:name w:val="Нет списка1101"/>
    <w:next w:val="a2"/>
    <w:uiPriority w:val="99"/>
    <w:semiHidden/>
    <w:unhideWhenUsed/>
    <w:rsid w:val="00BD1118"/>
  </w:style>
  <w:style w:type="numbering" w:customStyle="1" w:styleId="1511">
    <w:name w:val="Нет списка1511"/>
    <w:next w:val="a2"/>
    <w:uiPriority w:val="99"/>
    <w:semiHidden/>
    <w:unhideWhenUsed/>
    <w:rsid w:val="00BD1118"/>
  </w:style>
  <w:style w:type="numbering" w:customStyle="1" w:styleId="1611">
    <w:name w:val="Нет списка1611"/>
    <w:next w:val="a2"/>
    <w:uiPriority w:val="99"/>
    <w:semiHidden/>
    <w:unhideWhenUsed/>
    <w:rsid w:val="00BD1118"/>
  </w:style>
  <w:style w:type="numbering" w:customStyle="1" w:styleId="1711">
    <w:name w:val="Нет списка1711"/>
    <w:next w:val="a2"/>
    <w:uiPriority w:val="99"/>
    <w:semiHidden/>
    <w:unhideWhenUsed/>
    <w:rsid w:val="00BD1118"/>
  </w:style>
  <w:style w:type="numbering" w:customStyle="1" w:styleId="1811">
    <w:name w:val="Нет списка1811"/>
    <w:next w:val="a2"/>
    <w:uiPriority w:val="99"/>
    <w:semiHidden/>
    <w:unhideWhenUsed/>
    <w:rsid w:val="00BD1118"/>
  </w:style>
  <w:style w:type="numbering" w:customStyle="1" w:styleId="201">
    <w:name w:val="Нет списка201"/>
    <w:next w:val="a2"/>
    <w:uiPriority w:val="99"/>
    <w:semiHidden/>
    <w:unhideWhenUsed/>
    <w:rsid w:val="00BD1118"/>
  </w:style>
  <w:style w:type="numbering" w:customStyle="1" w:styleId="251">
    <w:name w:val="Нет списка251"/>
    <w:next w:val="a2"/>
    <w:uiPriority w:val="99"/>
    <w:semiHidden/>
    <w:unhideWhenUsed/>
    <w:rsid w:val="00BD1118"/>
  </w:style>
  <w:style w:type="numbering" w:customStyle="1" w:styleId="261">
    <w:name w:val="Нет списка261"/>
    <w:next w:val="a2"/>
    <w:uiPriority w:val="99"/>
    <w:semiHidden/>
    <w:unhideWhenUsed/>
    <w:rsid w:val="00BD1118"/>
  </w:style>
  <w:style w:type="numbering" w:customStyle="1" w:styleId="271">
    <w:name w:val="Нет списка271"/>
    <w:next w:val="a2"/>
    <w:uiPriority w:val="99"/>
    <w:semiHidden/>
    <w:unhideWhenUsed/>
    <w:rsid w:val="00BD1118"/>
  </w:style>
  <w:style w:type="numbering" w:customStyle="1" w:styleId="281">
    <w:name w:val="Нет списка281"/>
    <w:next w:val="a2"/>
    <w:uiPriority w:val="99"/>
    <w:semiHidden/>
    <w:unhideWhenUsed/>
    <w:rsid w:val="00BD1118"/>
  </w:style>
  <w:style w:type="numbering" w:customStyle="1" w:styleId="291">
    <w:name w:val="Нет списка291"/>
    <w:next w:val="a2"/>
    <w:uiPriority w:val="99"/>
    <w:semiHidden/>
    <w:unhideWhenUsed/>
    <w:rsid w:val="00BD1118"/>
  </w:style>
  <w:style w:type="numbering" w:customStyle="1" w:styleId="301">
    <w:name w:val="Нет списка301"/>
    <w:next w:val="a2"/>
    <w:uiPriority w:val="99"/>
    <w:semiHidden/>
    <w:unhideWhenUsed/>
    <w:rsid w:val="00BD1118"/>
  </w:style>
  <w:style w:type="numbering" w:customStyle="1" w:styleId="341">
    <w:name w:val="Нет списка341"/>
    <w:next w:val="a2"/>
    <w:uiPriority w:val="99"/>
    <w:semiHidden/>
    <w:unhideWhenUsed/>
    <w:rsid w:val="00BD1118"/>
  </w:style>
  <w:style w:type="numbering" w:customStyle="1" w:styleId="351">
    <w:name w:val="Нет списка351"/>
    <w:next w:val="a2"/>
    <w:uiPriority w:val="99"/>
    <w:semiHidden/>
    <w:unhideWhenUsed/>
    <w:rsid w:val="00BD1118"/>
  </w:style>
  <w:style w:type="numbering" w:customStyle="1" w:styleId="38">
    <w:name w:val="Нет списка38"/>
    <w:next w:val="a2"/>
    <w:uiPriority w:val="99"/>
    <w:semiHidden/>
    <w:unhideWhenUsed/>
    <w:rsid w:val="00BD1118"/>
  </w:style>
  <w:style w:type="table" w:customStyle="1" w:styleId="183">
    <w:name w:val="Сетка таблицы18"/>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qFormat/>
    <w:rsid w:val="00BD1118"/>
  </w:style>
  <w:style w:type="table" w:customStyle="1" w:styleId="192">
    <w:name w:val="Сетка таблицы19"/>
    <w:basedOn w:val="a1"/>
    <w:next w:val="a3"/>
    <w:uiPriority w:val="39"/>
    <w:rsid w:val="00BD1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qFormat/>
    <w:rsid w:val="00BD1118"/>
  </w:style>
  <w:style w:type="numbering" w:customStyle="1" w:styleId="1115">
    <w:name w:val="Нет списка1115"/>
    <w:next w:val="a2"/>
    <w:uiPriority w:val="99"/>
    <w:semiHidden/>
    <w:unhideWhenUsed/>
    <w:qFormat/>
    <w:rsid w:val="00BD1118"/>
  </w:style>
  <w:style w:type="table" w:customStyle="1" w:styleId="1142">
    <w:name w:val="Сетка таблицы114"/>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qFormat/>
    <w:rsid w:val="00BD1118"/>
  </w:style>
  <w:style w:type="numbering" w:customStyle="1" w:styleId="111113">
    <w:name w:val="Нет списка111113"/>
    <w:next w:val="a2"/>
    <w:uiPriority w:val="99"/>
    <w:semiHidden/>
    <w:unhideWhenUsed/>
    <w:qFormat/>
    <w:rsid w:val="00BD1118"/>
  </w:style>
  <w:style w:type="table" w:customStyle="1" w:styleId="11130">
    <w:name w:val="Сетка таблицы1113"/>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qFormat/>
    <w:rsid w:val="00BD1118"/>
  </w:style>
  <w:style w:type="table" w:customStyle="1" w:styleId="111120">
    <w:name w:val="Сетка таблицы11112"/>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9"/>
    <w:next w:val="a2"/>
    <w:uiPriority w:val="99"/>
    <w:semiHidden/>
    <w:unhideWhenUsed/>
    <w:qFormat/>
    <w:rsid w:val="00BD1118"/>
  </w:style>
  <w:style w:type="numbering" w:customStyle="1" w:styleId="45">
    <w:name w:val="Нет списка45"/>
    <w:next w:val="a2"/>
    <w:uiPriority w:val="99"/>
    <w:semiHidden/>
    <w:unhideWhenUsed/>
    <w:qFormat/>
    <w:rsid w:val="00BD1118"/>
  </w:style>
  <w:style w:type="table" w:customStyle="1" w:styleId="233">
    <w:name w:val="Сетка таблицы23"/>
    <w:basedOn w:val="a1"/>
    <w:next w:val="a3"/>
    <w:uiPriority w:val="59"/>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uiPriority w:val="99"/>
    <w:semiHidden/>
    <w:unhideWhenUsed/>
    <w:qFormat/>
    <w:rsid w:val="00BD1118"/>
  </w:style>
  <w:style w:type="numbering" w:customStyle="1" w:styleId="11111113">
    <w:name w:val="Нет списка11111113"/>
    <w:next w:val="a2"/>
    <w:uiPriority w:val="99"/>
    <w:semiHidden/>
    <w:unhideWhenUsed/>
    <w:qFormat/>
    <w:rsid w:val="00BD1118"/>
  </w:style>
  <w:style w:type="table" w:customStyle="1" w:styleId="1111110">
    <w:name w:val="Сетка таблицы111111"/>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6"/>
    <w:next w:val="a2"/>
    <w:uiPriority w:val="99"/>
    <w:semiHidden/>
    <w:unhideWhenUsed/>
    <w:qFormat/>
    <w:rsid w:val="00BD1118"/>
  </w:style>
  <w:style w:type="numbering" w:customStyle="1" w:styleId="315">
    <w:name w:val="Нет списка315"/>
    <w:next w:val="a2"/>
    <w:uiPriority w:val="99"/>
    <w:semiHidden/>
    <w:unhideWhenUsed/>
    <w:qFormat/>
    <w:rsid w:val="00BD1118"/>
  </w:style>
  <w:style w:type="numbering" w:customStyle="1" w:styleId="55">
    <w:name w:val="Нет списка55"/>
    <w:next w:val="a2"/>
    <w:uiPriority w:val="99"/>
    <w:semiHidden/>
    <w:unhideWhenUsed/>
    <w:qFormat/>
    <w:rsid w:val="00BD1118"/>
  </w:style>
  <w:style w:type="table" w:customStyle="1" w:styleId="TableNormal3">
    <w:name w:val="Table Normal3"/>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33">
    <w:name w:val="13"/>
    <w:basedOn w:val="TableNormal"/>
    <w:rsid w:val="00BD1118"/>
    <w:tblPr>
      <w:tblStyleRowBandSize w:val="1"/>
      <w:tblStyleColBandSize w:val="1"/>
      <w:tblCellMar>
        <w:left w:w="108" w:type="dxa"/>
        <w:right w:w="108" w:type="dxa"/>
      </w:tblCellMar>
    </w:tblPr>
  </w:style>
  <w:style w:type="numbering" w:customStyle="1" w:styleId="124">
    <w:name w:val="Нет списка124"/>
    <w:next w:val="a2"/>
    <w:uiPriority w:val="99"/>
    <w:semiHidden/>
    <w:unhideWhenUsed/>
    <w:qFormat/>
    <w:rsid w:val="00BD1118"/>
  </w:style>
  <w:style w:type="numbering" w:customStyle="1" w:styleId="65">
    <w:name w:val="Нет списка65"/>
    <w:next w:val="a2"/>
    <w:uiPriority w:val="99"/>
    <w:semiHidden/>
    <w:unhideWhenUsed/>
    <w:qFormat/>
    <w:rsid w:val="00BD1118"/>
  </w:style>
  <w:style w:type="numbering" w:customStyle="1" w:styleId="75">
    <w:name w:val="Нет списка75"/>
    <w:next w:val="a2"/>
    <w:uiPriority w:val="99"/>
    <w:semiHidden/>
    <w:unhideWhenUsed/>
    <w:qFormat/>
    <w:rsid w:val="00BD1118"/>
  </w:style>
  <w:style w:type="table" w:customStyle="1" w:styleId="323">
    <w:name w:val="Сетка таблицы32"/>
    <w:basedOn w:val="a1"/>
    <w:next w:val="a3"/>
    <w:uiPriority w:val="59"/>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qFormat/>
    <w:rsid w:val="00BD1118"/>
  </w:style>
  <w:style w:type="numbering" w:customStyle="1" w:styleId="1123">
    <w:name w:val="Нет списка1123"/>
    <w:next w:val="a2"/>
    <w:uiPriority w:val="99"/>
    <w:semiHidden/>
    <w:unhideWhenUsed/>
    <w:qFormat/>
    <w:rsid w:val="00BD1118"/>
  </w:style>
  <w:style w:type="table" w:customStyle="1" w:styleId="1220">
    <w:name w:val="Сетка таблицы122"/>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2"/>
    <w:uiPriority w:val="99"/>
    <w:semiHidden/>
    <w:unhideWhenUsed/>
    <w:qFormat/>
    <w:rsid w:val="00BD1118"/>
  </w:style>
  <w:style w:type="numbering" w:customStyle="1" w:styleId="3230">
    <w:name w:val="Нет списка323"/>
    <w:next w:val="a2"/>
    <w:uiPriority w:val="99"/>
    <w:semiHidden/>
    <w:unhideWhenUsed/>
    <w:qFormat/>
    <w:rsid w:val="00BD1118"/>
  </w:style>
  <w:style w:type="numbering" w:customStyle="1" w:styleId="415">
    <w:name w:val="Нет списка415"/>
    <w:next w:val="a2"/>
    <w:uiPriority w:val="99"/>
    <w:semiHidden/>
    <w:unhideWhenUsed/>
    <w:qFormat/>
    <w:rsid w:val="00BD1118"/>
  </w:style>
  <w:style w:type="numbering" w:customStyle="1" w:styleId="11123">
    <w:name w:val="Нет списка11123"/>
    <w:next w:val="a2"/>
    <w:uiPriority w:val="99"/>
    <w:semiHidden/>
    <w:unhideWhenUsed/>
    <w:qFormat/>
    <w:rsid w:val="00BD1118"/>
  </w:style>
  <w:style w:type="table" w:customStyle="1" w:styleId="11220">
    <w:name w:val="Сетка таблицы1122"/>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qFormat/>
    <w:rsid w:val="00BD1118"/>
  </w:style>
  <w:style w:type="numbering" w:customStyle="1" w:styleId="3114">
    <w:name w:val="Нет списка3114"/>
    <w:next w:val="a2"/>
    <w:uiPriority w:val="99"/>
    <w:semiHidden/>
    <w:unhideWhenUsed/>
    <w:qFormat/>
    <w:rsid w:val="00BD1118"/>
  </w:style>
  <w:style w:type="numbering" w:customStyle="1" w:styleId="111111113">
    <w:name w:val="Нет списка111111113"/>
    <w:next w:val="a2"/>
    <w:uiPriority w:val="99"/>
    <w:semiHidden/>
    <w:unhideWhenUsed/>
    <w:rsid w:val="00BD1118"/>
  </w:style>
  <w:style w:type="table" w:customStyle="1" w:styleId="423">
    <w:name w:val="Сетка таблицы42"/>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3"/>
    <w:uiPriority w:val="59"/>
    <w:rsid w:val="00BD11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24">
    <w:name w:val="112"/>
    <w:basedOn w:val="TableNormal"/>
    <w:rsid w:val="00BD1118"/>
    <w:tblPr>
      <w:tblStyleRowBandSize w:val="1"/>
      <w:tblStyleColBandSize w:val="1"/>
      <w:tblCellMar>
        <w:left w:w="108" w:type="dxa"/>
        <w:right w:w="108" w:type="dxa"/>
      </w:tblCellMar>
    </w:tblPr>
  </w:style>
  <w:style w:type="table" w:customStyle="1" w:styleId="2123">
    <w:name w:val="Сетка таблицы212"/>
    <w:basedOn w:val="a1"/>
    <w:next w:val="a3"/>
    <w:uiPriority w:val="99"/>
    <w:rsid w:val="00BD1118"/>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BD1118"/>
  </w:style>
  <w:style w:type="numbering" w:customStyle="1" w:styleId="515">
    <w:name w:val="Нет списка515"/>
    <w:next w:val="a2"/>
    <w:uiPriority w:val="99"/>
    <w:semiHidden/>
    <w:unhideWhenUsed/>
    <w:rsid w:val="00BD1118"/>
  </w:style>
  <w:style w:type="numbering" w:customStyle="1" w:styleId="615">
    <w:name w:val="Нет списка615"/>
    <w:next w:val="a2"/>
    <w:uiPriority w:val="99"/>
    <w:semiHidden/>
    <w:unhideWhenUsed/>
    <w:rsid w:val="00BD1118"/>
  </w:style>
  <w:style w:type="numbering" w:customStyle="1" w:styleId="715">
    <w:name w:val="Нет списка715"/>
    <w:next w:val="a2"/>
    <w:uiPriority w:val="99"/>
    <w:semiHidden/>
    <w:unhideWhenUsed/>
    <w:rsid w:val="00BD1118"/>
  </w:style>
  <w:style w:type="numbering" w:customStyle="1" w:styleId="4114">
    <w:name w:val="Нет списка4114"/>
    <w:next w:val="a2"/>
    <w:uiPriority w:val="99"/>
    <w:semiHidden/>
    <w:unhideWhenUsed/>
    <w:rsid w:val="00BD1118"/>
  </w:style>
  <w:style w:type="numbering" w:customStyle="1" w:styleId="5114">
    <w:name w:val="Нет списка5114"/>
    <w:next w:val="a2"/>
    <w:uiPriority w:val="99"/>
    <w:semiHidden/>
    <w:unhideWhenUsed/>
    <w:rsid w:val="00BD1118"/>
  </w:style>
  <w:style w:type="numbering" w:customStyle="1" w:styleId="6114">
    <w:name w:val="Нет списка6114"/>
    <w:next w:val="a2"/>
    <w:uiPriority w:val="99"/>
    <w:semiHidden/>
    <w:unhideWhenUsed/>
    <w:rsid w:val="00BD1118"/>
  </w:style>
  <w:style w:type="numbering" w:customStyle="1" w:styleId="7114">
    <w:name w:val="Нет списка7114"/>
    <w:next w:val="a2"/>
    <w:uiPriority w:val="99"/>
    <w:semiHidden/>
    <w:unhideWhenUsed/>
    <w:rsid w:val="00BD1118"/>
  </w:style>
  <w:style w:type="numbering" w:customStyle="1" w:styleId="84">
    <w:name w:val="Нет списка84"/>
    <w:next w:val="a2"/>
    <w:uiPriority w:val="99"/>
    <w:semiHidden/>
    <w:unhideWhenUsed/>
    <w:rsid w:val="00BD1118"/>
  </w:style>
  <w:style w:type="numbering" w:customStyle="1" w:styleId="94">
    <w:name w:val="Нет списка94"/>
    <w:next w:val="a2"/>
    <w:uiPriority w:val="99"/>
    <w:semiHidden/>
    <w:unhideWhenUsed/>
    <w:rsid w:val="00BD1118"/>
  </w:style>
  <w:style w:type="numbering" w:customStyle="1" w:styleId="103">
    <w:name w:val="Нет списка103"/>
    <w:next w:val="a2"/>
    <w:uiPriority w:val="99"/>
    <w:semiHidden/>
    <w:unhideWhenUsed/>
    <w:rsid w:val="00BD1118"/>
  </w:style>
  <w:style w:type="numbering" w:customStyle="1" w:styleId="143">
    <w:name w:val="Нет списка143"/>
    <w:next w:val="a2"/>
    <w:uiPriority w:val="99"/>
    <w:semiHidden/>
    <w:unhideWhenUsed/>
    <w:rsid w:val="00BD1118"/>
  </w:style>
  <w:style w:type="numbering" w:customStyle="1" w:styleId="2330">
    <w:name w:val="Нет списка233"/>
    <w:next w:val="a2"/>
    <w:uiPriority w:val="99"/>
    <w:semiHidden/>
    <w:unhideWhenUsed/>
    <w:rsid w:val="00BD1118"/>
  </w:style>
  <w:style w:type="numbering" w:customStyle="1" w:styleId="4230">
    <w:name w:val="Нет списка423"/>
    <w:next w:val="a2"/>
    <w:uiPriority w:val="99"/>
    <w:semiHidden/>
    <w:unhideWhenUsed/>
    <w:rsid w:val="00BD1118"/>
  </w:style>
  <w:style w:type="table" w:customStyle="1" w:styleId="523">
    <w:name w:val="Сетка таблицы52"/>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2"/>
    <w:uiPriority w:val="99"/>
    <w:semiHidden/>
    <w:unhideWhenUsed/>
    <w:rsid w:val="00BD1118"/>
  </w:style>
  <w:style w:type="numbering" w:customStyle="1" w:styleId="623">
    <w:name w:val="Нет списка623"/>
    <w:next w:val="a2"/>
    <w:uiPriority w:val="99"/>
    <w:semiHidden/>
    <w:unhideWhenUsed/>
    <w:rsid w:val="00BD1118"/>
  </w:style>
  <w:style w:type="numbering" w:customStyle="1" w:styleId="723">
    <w:name w:val="Нет списка723"/>
    <w:next w:val="a2"/>
    <w:uiPriority w:val="99"/>
    <w:semiHidden/>
    <w:unhideWhenUsed/>
    <w:rsid w:val="00BD1118"/>
  </w:style>
  <w:style w:type="numbering" w:customStyle="1" w:styleId="1133">
    <w:name w:val="Нет списка1133"/>
    <w:next w:val="a2"/>
    <w:uiPriority w:val="99"/>
    <w:semiHidden/>
    <w:unhideWhenUsed/>
    <w:rsid w:val="00BD1118"/>
  </w:style>
  <w:style w:type="numbering" w:customStyle="1" w:styleId="21230">
    <w:name w:val="Нет списка2123"/>
    <w:next w:val="a2"/>
    <w:uiPriority w:val="99"/>
    <w:semiHidden/>
    <w:unhideWhenUsed/>
    <w:rsid w:val="00BD1118"/>
  </w:style>
  <w:style w:type="numbering" w:customStyle="1" w:styleId="3123">
    <w:name w:val="Нет списка3123"/>
    <w:next w:val="a2"/>
    <w:uiPriority w:val="99"/>
    <w:semiHidden/>
    <w:unhideWhenUsed/>
    <w:rsid w:val="00BD1118"/>
  </w:style>
  <w:style w:type="numbering" w:customStyle="1" w:styleId="4123">
    <w:name w:val="Нет списка4123"/>
    <w:next w:val="a2"/>
    <w:uiPriority w:val="99"/>
    <w:semiHidden/>
    <w:unhideWhenUsed/>
    <w:rsid w:val="00BD1118"/>
  </w:style>
  <w:style w:type="table" w:customStyle="1" w:styleId="1420">
    <w:name w:val="Сетка таблицы142"/>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BD1118"/>
  </w:style>
  <w:style w:type="numbering" w:customStyle="1" w:styleId="6123">
    <w:name w:val="Нет списка6123"/>
    <w:next w:val="a2"/>
    <w:uiPriority w:val="99"/>
    <w:semiHidden/>
    <w:unhideWhenUsed/>
    <w:rsid w:val="00BD1118"/>
  </w:style>
  <w:style w:type="numbering" w:customStyle="1" w:styleId="7123">
    <w:name w:val="Нет списка7123"/>
    <w:next w:val="a2"/>
    <w:uiPriority w:val="99"/>
    <w:semiHidden/>
    <w:unhideWhenUsed/>
    <w:rsid w:val="00BD1118"/>
  </w:style>
  <w:style w:type="numbering" w:customStyle="1" w:styleId="21113">
    <w:name w:val="Нет списка21113"/>
    <w:next w:val="a2"/>
    <w:uiPriority w:val="99"/>
    <w:semiHidden/>
    <w:unhideWhenUsed/>
    <w:rsid w:val="00BD1118"/>
  </w:style>
  <w:style w:type="numbering" w:customStyle="1" w:styleId="31113">
    <w:name w:val="Нет списка31113"/>
    <w:next w:val="a2"/>
    <w:uiPriority w:val="99"/>
    <w:semiHidden/>
    <w:unhideWhenUsed/>
    <w:rsid w:val="00BD1118"/>
  </w:style>
  <w:style w:type="numbering" w:customStyle="1" w:styleId="41113">
    <w:name w:val="Нет списка41113"/>
    <w:next w:val="a2"/>
    <w:uiPriority w:val="99"/>
    <w:semiHidden/>
    <w:unhideWhenUsed/>
    <w:rsid w:val="00BD1118"/>
  </w:style>
  <w:style w:type="numbering" w:customStyle="1" w:styleId="51113">
    <w:name w:val="Нет списка51113"/>
    <w:next w:val="a2"/>
    <w:uiPriority w:val="99"/>
    <w:semiHidden/>
    <w:unhideWhenUsed/>
    <w:rsid w:val="00BD1118"/>
  </w:style>
  <w:style w:type="numbering" w:customStyle="1" w:styleId="61113">
    <w:name w:val="Нет списка61113"/>
    <w:next w:val="a2"/>
    <w:uiPriority w:val="99"/>
    <w:semiHidden/>
    <w:unhideWhenUsed/>
    <w:rsid w:val="00BD1118"/>
  </w:style>
  <w:style w:type="numbering" w:customStyle="1" w:styleId="71113">
    <w:name w:val="Нет списка71113"/>
    <w:next w:val="a2"/>
    <w:uiPriority w:val="99"/>
    <w:semiHidden/>
    <w:unhideWhenUsed/>
    <w:rsid w:val="00BD1118"/>
  </w:style>
  <w:style w:type="numbering" w:customStyle="1" w:styleId="813">
    <w:name w:val="Нет списка813"/>
    <w:next w:val="a2"/>
    <w:uiPriority w:val="99"/>
    <w:semiHidden/>
    <w:unhideWhenUsed/>
    <w:rsid w:val="00BD1118"/>
  </w:style>
  <w:style w:type="numbering" w:customStyle="1" w:styleId="913">
    <w:name w:val="Нет списка913"/>
    <w:next w:val="a2"/>
    <w:uiPriority w:val="99"/>
    <w:semiHidden/>
    <w:unhideWhenUsed/>
    <w:rsid w:val="00BD1118"/>
  </w:style>
  <w:style w:type="numbering" w:customStyle="1" w:styleId="153">
    <w:name w:val="Нет списка153"/>
    <w:next w:val="a2"/>
    <w:uiPriority w:val="99"/>
    <w:semiHidden/>
    <w:unhideWhenUsed/>
    <w:rsid w:val="00BD1118"/>
  </w:style>
  <w:style w:type="numbering" w:customStyle="1" w:styleId="163">
    <w:name w:val="Нет списка163"/>
    <w:next w:val="a2"/>
    <w:uiPriority w:val="99"/>
    <w:semiHidden/>
    <w:unhideWhenUsed/>
    <w:rsid w:val="00BD1118"/>
  </w:style>
  <w:style w:type="table" w:customStyle="1" w:styleId="620">
    <w:name w:val="Сетка таблицы62"/>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2"/>
    <w:uiPriority w:val="99"/>
    <w:semiHidden/>
    <w:unhideWhenUsed/>
    <w:rsid w:val="00BD1118"/>
  </w:style>
  <w:style w:type="table" w:customStyle="1" w:styleId="1512">
    <w:name w:val="Сетка таблицы151"/>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BD1118"/>
  </w:style>
  <w:style w:type="numbering" w:customStyle="1" w:styleId="432">
    <w:name w:val="Нет списка432"/>
    <w:next w:val="a2"/>
    <w:uiPriority w:val="99"/>
    <w:semiHidden/>
    <w:unhideWhenUsed/>
    <w:rsid w:val="00BD1118"/>
  </w:style>
  <w:style w:type="numbering" w:customStyle="1" w:styleId="11420">
    <w:name w:val="Нет списка1142"/>
    <w:next w:val="a2"/>
    <w:uiPriority w:val="99"/>
    <w:semiHidden/>
    <w:unhideWhenUsed/>
    <w:rsid w:val="00BD1118"/>
  </w:style>
  <w:style w:type="numbering" w:customStyle="1" w:styleId="11132">
    <w:name w:val="Нет списка11132"/>
    <w:next w:val="a2"/>
    <w:uiPriority w:val="99"/>
    <w:semiHidden/>
    <w:unhideWhenUsed/>
    <w:rsid w:val="00BD1118"/>
  </w:style>
  <w:style w:type="table" w:customStyle="1" w:styleId="11312">
    <w:name w:val="Сетка таблицы1131"/>
    <w:basedOn w:val="a1"/>
    <w:next w:val="a3"/>
    <w:uiPriority w:val="59"/>
    <w:rsid w:val="00BD11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2"/>
    <w:next w:val="a2"/>
    <w:uiPriority w:val="99"/>
    <w:semiHidden/>
    <w:unhideWhenUsed/>
    <w:rsid w:val="00BD1118"/>
  </w:style>
  <w:style w:type="numbering" w:customStyle="1" w:styleId="3132">
    <w:name w:val="Нет списка3132"/>
    <w:next w:val="a2"/>
    <w:uiPriority w:val="99"/>
    <w:semiHidden/>
    <w:unhideWhenUsed/>
    <w:rsid w:val="00BD1118"/>
  </w:style>
  <w:style w:type="numbering" w:customStyle="1" w:styleId="532">
    <w:name w:val="Нет списка532"/>
    <w:next w:val="a2"/>
    <w:uiPriority w:val="99"/>
    <w:semiHidden/>
    <w:unhideWhenUsed/>
    <w:rsid w:val="00BD1118"/>
  </w:style>
  <w:style w:type="numbering" w:customStyle="1" w:styleId="1222">
    <w:name w:val="Нет списка1222"/>
    <w:next w:val="a2"/>
    <w:uiPriority w:val="99"/>
    <w:semiHidden/>
    <w:unhideWhenUsed/>
    <w:rsid w:val="00BD1118"/>
  </w:style>
  <w:style w:type="numbering" w:customStyle="1" w:styleId="632">
    <w:name w:val="Нет списка632"/>
    <w:next w:val="a2"/>
    <w:uiPriority w:val="99"/>
    <w:semiHidden/>
    <w:unhideWhenUsed/>
    <w:rsid w:val="00BD1118"/>
  </w:style>
  <w:style w:type="table" w:customStyle="1" w:styleId="111210">
    <w:name w:val="Сетка таблицы11121"/>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BD1118"/>
  </w:style>
  <w:style w:type="numbering" w:customStyle="1" w:styleId="1111111112">
    <w:name w:val="Нет списка1111111112"/>
    <w:next w:val="a2"/>
    <w:uiPriority w:val="99"/>
    <w:semiHidden/>
    <w:unhideWhenUsed/>
    <w:rsid w:val="00BD1118"/>
  </w:style>
  <w:style w:type="table" w:customStyle="1" w:styleId="3110">
    <w:name w:val="Сетка таблицы31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1"/>
    <w:next w:val="a3"/>
    <w:uiPriority w:val="59"/>
    <w:rsid w:val="00BD11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BD1118"/>
  </w:style>
  <w:style w:type="numbering" w:customStyle="1" w:styleId="11212">
    <w:name w:val="Нет списка11212"/>
    <w:next w:val="a2"/>
    <w:uiPriority w:val="99"/>
    <w:semiHidden/>
    <w:unhideWhenUsed/>
    <w:rsid w:val="00BD1118"/>
  </w:style>
  <w:style w:type="numbering" w:customStyle="1" w:styleId="2212">
    <w:name w:val="Нет списка2212"/>
    <w:next w:val="a2"/>
    <w:uiPriority w:val="99"/>
    <w:semiHidden/>
    <w:unhideWhenUsed/>
    <w:rsid w:val="00BD1118"/>
  </w:style>
  <w:style w:type="numbering" w:customStyle="1" w:styleId="121120">
    <w:name w:val="Нет списка12112"/>
    <w:next w:val="a2"/>
    <w:uiPriority w:val="99"/>
    <w:semiHidden/>
    <w:unhideWhenUsed/>
    <w:rsid w:val="00BD1118"/>
  </w:style>
  <w:style w:type="numbering" w:customStyle="1" w:styleId="732">
    <w:name w:val="Нет списка732"/>
    <w:next w:val="a2"/>
    <w:uiPriority w:val="99"/>
    <w:semiHidden/>
    <w:unhideWhenUsed/>
    <w:rsid w:val="00BD1118"/>
  </w:style>
  <w:style w:type="numbering" w:customStyle="1" w:styleId="4132">
    <w:name w:val="Нет списка4132"/>
    <w:next w:val="a2"/>
    <w:uiPriority w:val="99"/>
    <w:semiHidden/>
    <w:unhideWhenUsed/>
    <w:rsid w:val="00BD1118"/>
  </w:style>
  <w:style w:type="numbering" w:customStyle="1" w:styleId="5132">
    <w:name w:val="Нет списка5132"/>
    <w:next w:val="a2"/>
    <w:uiPriority w:val="99"/>
    <w:semiHidden/>
    <w:unhideWhenUsed/>
    <w:rsid w:val="00BD1118"/>
  </w:style>
  <w:style w:type="numbering" w:customStyle="1" w:styleId="6132">
    <w:name w:val="Нет списка6132"/>
    <w:next w:val="a2"/>
    <w:uiPriority w:val="99"/>
    <w:semiHidden/>
    <w:unhideWhenUsed/>
    <w:rsid w:val="00BD1118"/>
  </w:style>
  <w:style w:type="numbering" w:customStyle="1" w:styleId="7132">
    <w:name w:val="Нет списка7132"/>
    <w:next w:val="a2"/>
    <w:uiPriority w:val="99"/>
    <w:semiHidden/>
    <w:unhideWhenUsed/>
    <w:rsid w:val="00BD1118"/>
  </w:style>
  <w:style w:type="numbering" w:customStyle="1" w:styleId="21122">
    <w:name w:val="Нет списка21122"/>
    <w:next w:val="a2"/>
    <w:uiPriority w:val="99"/>
    <w:semiHidden/>
    <w:unhideWhenUsed/>
    <w:rsid w:val="00BD1118"/>
  </w:style>
  <w:style w:type="numbering" w:customStyle="1" w:styleId="31122">
    <w:name w:val="Нет списка31122"/>
    <w:next w:val="a2"/>
    <w:uiPriority w:val="99"/>
    <w:semiHidden/>
    <w:unhideWhenUsed/>
    <w:rsid w:val="00BD1118"/>
  </w:style>
  <w:style w:type="numbering" w:customStyle="1" w:styleId="41122">
    <w:name w:val="Нет списка41122"/>
    <w:next w:val="a2"/>
    <w:uiPriority w:val="99"/>
    <w:semiHidden/>
    <w:unhideWhenUsed/>
    <w:rsid w:val="00BD1118"/>
  </w:style>
  <w:style w:type="numbering" w:customStyle="1" w:styleId="51122">
    <w:name w:val="Нет списка51122"/>
    <w:next w:val="a2"/>
    <w:uiPriority w:val="99"/>
    <w:semiHidden/>
    <w:unhideWhenUsed/>
    <w:rsid w:val="00BD1118"/>
  </w:style>
  <w:style w:type="numbering" w:customStyle="1" w:styleId="61122">
    <w:name w:val="Нет списка61122"/>
    <w:next w:val="a2"/>
    <w:uiPriority w:val="99"/>
    <w:semiHidden/>
    <w:unhideWhenUsed/>
    <w:rsid w:val="00BD1118"/>
  </w:style>
  <w:style w:type="numbering" w:customStyle="1" w:styleId="71122">
    <w:name w:val="Нет списка71122"/>
    <w:next w:val="a2"/>
    <w:uiPriority w:val="99"/>
    <w:semiHidden/>
    <w:unhideWhenUsed/>
    <w:rsid w:val="00BD1118"/>
  </w:style>
  <w:style w:type="numbering" w:customStyle="1" w:styleId="822">
    <w:name w:val="Нет списка822"/>
    <w:next w:val="a2"/>
    <w:uiPriority w:val="99"/>
    <w:semiHidden/>
    <w:unhideWhenUsed/>
    <w:rsid w:val="00BD1118"/>
  </w:style>
  <w:style w:type="numbering" w:customStyle="1" w:styleId="922">
    <w:name w:val="Нет списка922"/>
    <w:next w:val="a2"/>
    <w:uiPriority w:val="99"/>
    <w:semiHidden/>
    <w:unhideWhenUsed/>
    <w:rsid w:val="00BD1118"/>
  </w:style>
  <w:style w:type="numbering" w:customStyle="1" w:styleId="1012">
    <w:name w:val="Нет списка1012"/>
    <w:next w:val="a2"/>
    <w:uiPriority w:val="99"/>
    <w:semiHidden/>
    <w:unhideWhenUsed/>
    <w:rsid w:val="00BD1118"/>
  </w:style>
  <w:style w:type="numbering" w:customStyle="1" w:styleId="1412">
    <w:name w:val="Нет списка1412"/>
    <w:next w:val="a2"/>
    <w:uiPriority w:val="99"/>
    <w:semiHidden/>
    <w:unhideWhenUsed/>
    <w:rsid w:val="00BD1118"/>
  </w:style>
  <w:style w:type="numbering" w:customStyle="1" w:styleId="2312">
    <w:name w:val="Нет списка2312"/>
    <w:next w:val="a2"/>
    <w:uiPriority w:val="99"/>
    <w:semiHidden/>
    <w:unhideWhenUsed/>
    <w:rsid w:val="00BD1118"/>
  </w:style>
  <w:style w:type="numbering" w:customStyle="1" w:styleId="3212">
    <w:name w:val="Нет списка3212"/>
    <w:next w:val="a2"/>
    <w:uiPriority w:val="99"/>
    <w:semiHidden/>
    <w:unhideWhenUsed/>
    <w:rsid w:val="00BD1118"/>
  </w:style>
  <w:style w:type="numbering" w:customStyle="1" w:styleId="4212">
    <w:name w:val="Нет списка4212"/>
    <w:next w:val="a2"/>
    <w:uiPriority w:val="99"/>
    <w:semiHidden/>
    <w:unhideWhenUsed/>
    <w:rsid w:val="00BD1118"/>
  </w:style>
  <w:style w:type="numbering" w:customStyle="1" w:styleId="5212">
    <w:name w:val="Нет списка5212"/>
    <w:next w:val="a2"/>
    <w:uiPriority w:val="99"/>
    <w:semiHidden/>
    <w:unhideWhenUsed/>
    <w:rsid w:val="00BD1118"/>
  </w:style>
  <w:style w:type="numbering" w:customStyle="1" w:styleId="6212">
    <w:name w:val="Нет списка6212"/>
    <w:next w:val="a2"/>
    <w:uiPriority w:val="99"/>
    <w:semiHidden/>
    <w:unhideWhenUsed/>
    <w:rsid w:val="00BD1118"/>
  </w:style>
  <w:style w:type="numbering" w:customStyle="1" w:styleId="7212">
    <w:name w:val="Нет списка7212"/>
    <w:next w:val="a2"/>
    <w:uiPriority w:val="99"/>
    <w:semiHidden/>
    <w:unhideWhenUsed/>
    <w:rsid w:val="00BD1118"/>
  </w:style>
  <w:style w:type="numbering" w:customStyle="1" w:styleId="113120">
    <w:name w:val="Нет списка11312"/>
    <w:next w:val="a2"/>
    <w:uiPriority w:val="99"/>
    <w:semiHidden/>
    <w:unhideWhenUsed/>
    <w:rsid w:val="00BD1118"/>
  </w:style>
  <w:style w:type="numbering" w:customStyle="1" w:styleId="21212">
    <w:name w:val="Нет списка21212"/>
    <w:next w:val="a2"/>
    <w:uiPriority w:val="99"/>
    <w:semiHidden/>
    <w:unhideWhenUsed/>
    <w:rsid w:val="00BD1118"/>
  </w:style>
  <w:style w:type="numbering" w:customStyle="1" w:styleId="31212">
    <w:name w:val="Нет списка31212"/>
    <w:next w:val="a2"/>
    <w:uiPriority w:val="99"/>
    <w:semiHidden/>
    <w:unhideWhenUsed/>
    <w:rsid w:val="00BD1118"/>
  </w:style>
  <w:style w:type="numbering" w:customStyle="1" w:styleId="41212">
    <w:name w:val="Нет списка41212"/>
    <w:next w:val="a2"/>
    <w:uiPriority w:val="99"/>
    <w:semiHidden/>
    <w:unhideWhenUsed/>
    <w:rsid w:val="00BD1118"/>
  </w:style>
  <w:style w:type="numbering" w:customStyle="1" w:styleId="51212">
    <w:name w:val="Нет списка51212"/>
    <w:next w:val="a2"/>
    <w:uiPriority w:val="99"/>
    <w:semiHidden/>
    <w:unhideWhenUsed/>
    <w:rsid w:val="00BD1118"/>
  </w:style>
  <w:style w:type="numbering" w:customStyle="1" w:styleId="61212">
    <w:name w:val="Нет списка61212"/>
    <w:next w:val="a2"/>
    <w:uiPriority w:val="99"/>
    <w:semiHidden/>
    <w:unhideWhenUsed/>
    <w:rsid w:val="00BD1118"/>
  </w:style>
  <w:style w:type="numbering" w:customStyle="1" w:styleId="71212">
    <w:name w:val="Нет списка71212"/>
    <w:next w:val="a2"/>
    <w:uiPriority w:val="99"/>
    <w:semiHidden/>
    <w:unhideWhenUsed/>
    <w:rsid w:val="00BD1118"/>
  </w:style>
  <w:style w:type="numbering" w:customStyle="1" w:styleId="111212">
    <w:name w:val="Нет списка111212"/>
    <w:next w:val="a2"/>
    <w:uiPriority w:val="99"/>
    <w:semiHidden/>
    <w:unhideWhenUsed/>
    <w:rsid w:val="00BD1118"/>
  </w:style>
  <w:style w:type="numbering" w:customStyle="1" w:styleId="211112">
    <w:name w:val="Нет списка211112"/>
    <w:next w:val="a2"/>
    <w:uiPriority w:val="99"/>
    <w:semiHidden/>
    <w:unhideWhenUsed/>
    <w:rsid w:val="00BD1118"/>
  </w:style>
  <w:style w:type="numbering" w:customStyle="1" w:styleId="311112">
    <w:name w:val="Нет списка311112"/>
    <w:next w:val="a2"/>
    <w:uiPriority w:val="99"/>
    <w:semiHidden/>
    <w:unhideWhenUsed/>
    <w:rsid w:val="00BD1118"/>
  </w:style>
  <w:style w:type="numbering" w:customStyle="1" w:styleId="411112">
    <w:name w:val="Нет списка411112"/>
    <w:next w:val="a2"/>
    <w:uiPriority w:val="99"/>
    <w:semiHidden/>
    <w:unhideWhenUsed/>
    <w:rsid w:val="00BD1118"/>
  </w:style>
  <w:style w:type="numbering" w:customStyle="1" w:styleId="511112">
    <w:name w:val="Нет списка511112"/>
    <w:next w:val="a2"/>
    <w:uiPriority w:val="99"/>
    <w:semiHidden/>
    <w:unhideWhenUsed/>
    <w:rsid w:val="00BD1118"/>
  </w:style>
  <w:style w:type="numbering" w:customStyle="1" w:styleId="611112">
    <w:name w:val="Нет списка611112"/>
    <w:next w:val="a2"/>
    <w:uiPriority w:val="99"/>
    <w:semiHidden/>
    <w:unhideWhenUsed/>
    <w:rsid w:val="00BD1118"/>
  </w:style>
  <w:style w:type="numbering" w:customStyle="1" w:styleId="711112">
    <w:name w:val="Нет списка711112"/>
    <w:next w:val="a2"/>
    <w:uiPriority w:val="99"/>
    <w:semiHidden/>
    <w:unhideWhenUsed/>
    <w:rsid w:val="00BD1118"/>
  </w:style>
  <w:style w:type="numbering" w:customStyle="1" w:styleId="8112">
    <w:name w:val="Нет списка8112"/>
    <w:next w:val="a2"/>
    <w:uiPriority w:val="99"/>
    <w:semiHidden/>
    <w:unhideWhenUsed/>
    <w:rsid w:val="00BD1118"/>
  </w:style>
  <w:style w:type="numbering" w:customStyle="1" w:styleId="9112">
    <w:name w:val="Нет списка9112"/>
    <w:next w:val="a2"/>
    <w:uiPriority w:val="99"/>
    <w:semiHidden/>
    <w:unhideWhenUsed/>
    <w:rsid w:val="00BD1118"/>
  </w:style>
  <w:style w:type="table" w:customStyle="1" w:styleId="710">
    <w:name w:val="Сетка таблицы71"/>
    <w:basedOn w:val="a1"/>
    <w:next w:val="a3"/>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2"/>
    <w:uiPriority w:val="99"/>
    <w:semiHidden/>
    <w:unhideWhenUsed/>
    <w:rsid w:val="00BD1118"/>
  </w:style>
  <w:style w:type="table" w:customStyle="1" w:styleId="1021">
    <w:name w:val="Сетка таблицы102"/>
    <w:basedOn w:val="a1"/>
    <w:next w:val="a3"/>
    <w:uiPriority w:val="39"/>
    <w:rsid w:val="00BD111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BD1118"/>
  </w:style>
  <w:style w:type="table" w:customStyle="1" w:styleId="1612">
    <w:name w:val="Сетка таблицы161"/>
    <w:basedOn w:val="a1"/>
    <w:next w:val="a3"/>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BD1118"/>
  </w:style>
  <w:style w:type="numbering" w:customStyle="1" w:styleId="1102">
    <w:name w:val="Нет списка1102"/>
    <w:next w:val="a2"/>
    <w:uiPriority w:val="99"/>
    <w:semiHidden/>
    <w:unhideWhenUsed/>
    <w:rsid w:val="00BD1118"/>
  </w:style>
  <w:style w:type="table" w:customStyle="1" w:styleId="2213">
    <w:name w:val="Сетка таблицы221"/>
    <w:basedOn w:val="a1"/>
    <w:next w:val="a3"/>
    <w:uiPriority w:val="99"/>
    <w:rsid w:val="00BD11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214">
    <w:name w:val="121"/>
    <w:basedOn w:val="TableNormal"/>
    <w:rsid w:val="00BD1118"/>
    <w:tblPr>
      <w:tblStyleRowBandSize w:val="1"/>
      <w:tblStyleColBandSize w:val="1"/>
      <w:tblCellMar>
        <w:left w:w="108" w:type="dxa"/>
        <w:right w:w="108" w:type="dxa"/>
      </w:tblCellMar>
    </w:tblPr>
  </w:style>
  <w:style w:type="table" w:customStyle="1" w:styleId="4110">
    <w:name w:val="Сетка таблицы41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1"/>
    <w:next w:val="a3"/>
    <w:uiPriority w:val="59"/>
    <w:rsid w:val="00BD111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BD1118"/>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115">
    <w:name w:val="1111"/>
    <w:basedOn w:val="TableNormal"/>
    <w:rsid w:val="00BD1118"/>
    <w:tblPr>
      <w:tblStyleRowBandSize w:val="1"/>
      <w:tblStyleColBandSize w:val="1"/>
      <w:tblCellMar>
        <w:left w:w="108" w:type="dxa"/>
        <w:right w:w="108" w:type="dxa"/>
      </w:tblCellMar>
    </w:tblPr>
  </w:style>
  <w:style w:type="table" w:customStyle="1" w:styleId="21110">
    <w:name w:val="Сетка таблицы2111"/>
    <w:basedOn w:val="a1"/>
    <w:next w:val="a3"/>
    <w:uiPriority w:val="99"/>
    <w:rsid w:val="00BD1118"/>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1"/>
    <w:next w:val="a3"/>
    <w:uiPriority w:val="5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1"/>
    <w:next w:val="a3"/>
    <w:uiPriority w:val="59"/>
    <w:rsid w:val="00BD111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0">
    <w:name w:val="Нет списка1512"/>
    <w:next w:val="a2"/>
    <w:uiPriority w:val="99"/>
    <w:semiHidden/>
    <w:unhideWhenUsed/>
    <w:rsid w:val="00BD1118"/>
  </w:style>
  <w:style w:type="numbering" w:customStyle="1" w:styleId="16120">
    <w:name w:val="Нет списка1612"/>
    <w:next w:val="a2"/>
    <w:uiPriority w:val="99"/>
    <w:semiHidden/>
    <w:unhideWhenUsed/>
    <w:rsid w:val="00BD1118"/>
  </w:style>
  <w:style w:type="numbering" w:customStyle="1" w:styleId="1712">
    <w:name w:val="Нет списка1712"/>
    <w:next w:val="a2"/>
    <w:uiPriority w:val="99"/>
    <w:semiHidden/>
    <w:unhideWhenUsed/>
    <w:rsid w:val="00BD1118"/>
  </w:style>
  <w:style w:type="numbering" w:customStyle="1" w:styleId="1812">
    <w:name w:val="Нет списка1812"/>
    <w:next w:val="a2"/>
    <w:uiPriority w:val="99"/>
    <w:semiHidden/>
    <w:unhideWhenUsed/>
    <w:rsid w:val="00BD1118"/>
  </w:style>
  <w:style w:type="table" w:customStyle="1" w:styleId="6110">
    <w:name w:val="Сетка таблицы611"/>
    <w:basedOn w:val="a1"/>
    <w:next w:val="a3"/>
    <w:uiPriority w:val="39"/>
    <w:rsid w:val="00BD11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unhideWhenUsed/>
    <w:rsid w:val="00BD1118"/>
  </w:style>
  <w:style w:type="numbering" w:customStyle="1" w:styleId="252">
    <w:name w:val="Нет списка252"/>
    <w:next w:val="a2"/>
    <w:uiPriority w:val="99"/>
    <w:semiHidden/>
    <w:unhideWhenUsed/>
    <w:rsid w:val="00BD1118"/>
  </w:style>
  <w:style w:type="numbering" w:customStyle="1" w:styleId="262">
    <w:name w:val="Нет списка262"/>
    <w:next w:val="a2"/>
    <w:uiPriority w:val="99"/>
    <w:semiHidden/>
    <w:unhideWhenUsed/>
    <w:rsid w:val="00BD1118"/>
  </w:style>
  <w:style w:type="numbering" w:customStyle="1" w:styleId="272">
    <w:name w:val="Нет списка272"/>
    <w:next w:val="a2"/>
    <w:uiPriority w:val="99"/>
    <w:semiHidden/>
    <w:unhideWhenUsed/>
    <w:rsid w:val="00BD1118"/>
  </w:style>
  <w:style w:type="numbering" w:customStyle="1" w:styleId="282">
    <w:name w:val="Нет списка282"/>
    <w:next w:val="a2"/>
    <w:uiPriority w:val="99"/>
    <w:semiHidden/>
    <w:unhideWhenUsed/>
    <w:rsid w:val="00BD1118"/>
  </w:style>
  <w:style w:type="numbering" w:customStyle="1" w:styleId="292">
    <w:name w:val="Нет списка292"/>
    <w:next w:val="a2"/>
    <w:uiPriority w:val="99"/>
    <w:semiHidden/>
    <w:unhideWhenUsed/>
    <w:rsid w:val="00BD1118"/>
  </w:style>
  <w:style w:type="table" w:customStyle="1" w:styleId="1710">
    <w:name w:val="Сетка таблицы171"/>
    <w:basedOn w:val="a1"/>
    <w:uiPriority w:val="39"/>
    <w:rsid w:val="00BD11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BD1118"/>
    <w:pPr>
      <w:spacing w:after="0" w:line="240" w:lineRule="auto"/>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2"/>
    <w:next w:val="a2"/>
    <w:uiPriority w:val="99"/>
    <w:semiHidden/>
    <w:unhideWhenUsed/>
    <w:rsid w:val="00BD1118"/>
  </w:style>
  <w:style w:type="numbering" w:customStyle="1" w:styleId="342">
    <w:name w:val="Нет списка342"/>
    <w:next w:val="a2"/>
    <w:uiPriority w:val="99"/>
    <w:semiHidden/>
    <w:unhideWhenUsed/>
    <w:rsid w:val="00BD1118"/>
  </w:style>
  <w:style w:type="numbering" w:customStyle="1" w:styleId="352">
    <w:name w:val="Нет списка352"/>
    <w:next w:val="a2"/>
    <w:uiPriority w:val="99"/>
    <w:semiHidden/>
    <w:unhideWhenUsed/>
    <w:rsid w:val="00BD1118"/>
  </w:style>
  <w:style w:type="paragraph" w:customStyle="1" w:styleId="afff6">
    <w:name w:val="Знак Знак Знак Знак Знак Знак"/>
    <w:basedOn w:val="a"/>
    <w:autoRedefine/>
    <w:rsid w:val="00C3415D"/>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7938">
      <w:bodyDiv w:val="1"/>
      <w:marLeft w:val="0"/>
      <w:marRight w:val="0"/>
      <w:marTop w:val="0"/>
      <w:marBottom w:val="0"/>
      <w:divBdr>
        <w:top w:val="none" w:sz="0" w:space="0" w:color="auto"/>
        <w:left w:val="none" w:sz="0" w:space="0" w:color="auto"/>
        <w:bottom w:val="none" w:sz="0" w:space="0" w:color="auto"/>
        <w:right w:val="none" w:sz="0" w:space="0" w:color="auto"/>
      </w:divBdr>
    </w:div>
    <w:div w:id="12192324">
      <w:bodyDiv w:val="1"/>
      <w:marLeft w:val="0"/>
      <w:marRight w:val="0"/>
      <w:marTop w:val="0"/>
      <w:marBottom w:val="0"/>
      <w:divBdr>
        <w:top w:val="none" w:sz="0" w:space="0" w:color="auto"/>
        <w:left w:val="none" w:sz="0" w:space="0" w:color="auto"/>
        <w:bottom w:val="none" w:sz="0" w:space="0" w:color="auto"/>
        <w:right w:val="none" w:sz="0" w:space="0" w:color="auto"/>
      </w:divBdr>
    </w:div>
    <w:div w:id="13962607">
      <w:bodyDiv w:val="1"/>
      <w:marLeft w:val="0"/>
      <w:marRight w:val="0"/>
      <w:marTop w:val="0"/>
      <w:marBottom w:val="0"/>
      <w:divBdr>
        <w:top w:val="none" w:sz="0" w:space="0" w:color="auto"/>
        <w:left w:val="none" w:sz="0" w:space="0" w:color="auto"/>
        <w:bottom w:val="none" w:sz="0" w:space="0" w:color="auto"/>
        <w:right w:val="none" w:sz="0" w:space="0" w:color="auto"/>
      </w:divBdr>
    </w:div>
    <w:div w:id="18823243">
      <w:bodyDiv w:val="1"/>
      <w:marLeft w:val="0"/>
      <w:marRight w:val="0"/>
      <w:marTop w:val="0"/>
      <w:marBottom w:val="0"/>
      <w:divBdr>
        <w:top w:val="none" w:sz="0" w:space="0" w:color="auto"/>
        <w:left w:val="none" w:sz="0" w:space="0" w:color="auto"/>
        <w:bottom w:val="none" w:sz="0" w:space="0" w:color="auto"/>
        <w:right w:val="none" w:sz="0" w:space="0" w:color="auto"/>
      </w:divBdr>
    </w:div>
    <w:div w:id="63182150">
      <w:bodyDiv w:val="1"/>
      <w:marLeft w:val="0"/>
      <w:marRight w:val="0"/>
      <w:marTop w:val="0"/>
      <w:marBottom w:val="0"/>
      <w:divBdr>
        <w:top w:val="none" w:sz="0" w:space="0" w:color="auto"/>
        <w:left w:val="none" w:sz="0" w:space="0" w:color="auto"/>
        <w:bottom w:val="none" w:sz="0" w:space="0" w:color="auto"/>
        <w:right w:val="none" w:sz="0" w:space="0" w:color="auto"/>
      </w:divBdr>
    </w:div>
    <w:div w:id="72974227">
      <w:bodyDiv w:val="1"/>
      <w:marLeft w:val="0"/>
      <w:marRight w:val="0"/>
      <w:marTop w:val="0"/>
      <w:marBottom w:val="0"/>
      <w:divBdr>
        <w:top w:val="none" w:sz="0" w:space="0" w:color="auto"/>
        <w:left w:val="none" w:sz="0" w:space="0" w:color="auto"/>
        <w:bottom w:val="none" w:sz="0" w:space="0" w:color="auto"/>
        <w:right w:val="none" w:sz="0" w:space="0" w:color="auto"/>
      </w:divBdr>
    </w:div>
    <w:div w:id="78528743">
      <w:bodyDiv w:val="1"/>
      <w:marLeft w:val="0"/>
      <w:marRight w:val="0"/>
      <w:marTop w:val="0"/>
      <w:marBottom w:val="0"/>
      <w:divBdr>
        <w:top w:val="none" w:sz="0" w:space="0" w:color="auto"/>
        <w:left w:val="none" w:sz="0" w:space="0" w:color="auto"/>
        <w:bottom w:val="none" w:sz="0" w:space="0" w:color="auto"/>
        <w:right w:val="none" w:sz="0" w:space="0" w:color="auto"/>
      </w:divBdr>
      <w:divsChild>
        <w:div w:id="189220969">
          <w:marLeft w:val="0"/>
          <w:marRight w:val="0"/>
          <w:marTop w:val="0"/>
          <w:marBottom w:val="0"/>
          <w:divBdr>
            <w:top w:val="none" w:sz="0" w:space="0" w:color="auto"/>
            <w:left w:val="none" w:sz="0" w:space="0" w:color="auto"/>
            <w:bottom w:val="none" w:sz="0" w:space="0" w:color="auto"/>
            <w:right w:val="none" w:sz="0" w:space="0" w:color="auto"/>
          </w:divBdr>
        </w:div>
        <w:div w:id="493230896">
          <w:marLeft w:val="0"/>
          <w:marRight w:val="0"/>
          <w:marTop w:val="0"/>
          <w:marBottom w:val="0"/>
          <w:divBdr>
            <w:top w:val="none" w:sz="0" w:space="0" w:color="auto"/>
            <w:left w:val="none" w:sz="0" w:space="0" w:color="auto"/>
            <w:bottom w:val="none" w:sz="0" w:space="0" w:color="auto"/>
            <w:right w:val="none" w:sz="0" w:space="0" w:color="auto"/>
          </w:divBdr>
        </w:div>
      </w:divsChild>
    </w:div>
    <w:div w:id="114562991">
      <w:bodyDiv w:val="1"/>
      <w:marLeft w:val="0"/>
      <w:marRight w:val="0"/>
      <w:marTop w:val="0"/>
      <w:marBottom w:val="0"/>
      <w:divBdr>
        <w:top w:val="none" w:sz="0" w:space="0" w:color="auto"/>
        <w:left w:val="none" w:sz="0" w:space="0" w:color="auto"/>
        <w:bottom w:val="none" w:sz="0" w:space="0" w:color="auto"/>
        <w:right w:val="none" w:sz="0" w:space="0" w:color="auto"/>
      </w:divBdr>
    </w:div>
    <w:div w:id="233009268">
      <w:bodyDiv w:val="1"/>
      <w:marLeft w:val="0"/>
      <w:marRight w:val="0"/>
      <w:marTop w:val="0"/>
      <w:marBottom w:val="0"/>
      <w:divBdr>
        <w:top w:val="none" w:sz="0" w:space="0" w:color="auto"/>
        <w:left w:val="none" w:sz="0" w:space="0" w:color="auto"/>
        <w:bottom w:val="none" w:sz="0" w:space="0" w:color="auto"/>
        <w:right w:val="none" w:sz="0" w:space="0" w:color="auto"/>
      </w:divBdr>
    </w:div>
    <w:div w:id="301539852">
      <w:bodyDiv w:val="1"/>
      <w:marLeft w:val="0"/>
      <w:marRight w:val="0"/>
      <w:marTop w:val="0"/>
      <w:marBottom w:val="0"/>
      <w:divBdr>
        <w:top w:val="none" w:sz="0" w:space="0" w:color="auto"/>
        <w:left w:val="none" w:sz="0" w:space="0" w:color="auto"/>
        <w:bottom w:val="none" w:sz="0" w:space="0" w:color="auto"/>
        <w:right w:val="none" w:sz="0" w:space="0" w:color="auto"/>
      </w:divBdr>
    </w:div>
    <w:div w:id="338195960">
      <w:bodyDiv w:val="1"/>
      <w:marLeft w:val="0"/>
      <w:marRight w:val="0"/>
      <w:marTop w:val="0"/>
      <w:marBottom w:val="0"/>
      <w:divBdr>
        <w:top w:val="none" w:sz="0" w:space="0" w:color="auto"/>
        <w:left w:val="none" w:sz="0" w:space="0" w:color="auto"/>
        <w:bottom w:val="none" w:sz="0" w:space="0" w:color="auto"/>
        <w:right w:val="none" w:sz="0" w:space="0" w:color="auto"/>
      </w:divBdr>
      <w:divsChild>
        <w:div w:id="1687824980">
          <w:marLeft w:val="0"/>
          <w:marRight w:val="0"/>
          <w:marTop w:val="0"/>
          <w:marBottom w:val="0"/>
          <w:divBdr>
            <w:top w:val="none" w:sz="0" w:space="0" w:color="auto"/>
            <w:left w:val="none" w:sz="0" w:space="0" w:color="auto"/>
            <w:bottom w:val="none" w:sz="0" w:space="0" w:color="auto"/>
            <w:right w:val="none" w:sz="0" w:space="0" w:color="auto"/>
          </w:divBdr>
        </w:div>
        <w:div w:id="1841385034">
          <w:marLeft w:val="0"/>
          <w:marRight w:val="0"/>
          <w:marTop w:val="0"/>
          <w:marBottom w:val="0"/>
          <w:divBdr>
            <w:top w:val="none" w:sz="0" w:space="0" w:color="auto"/>
            <w:left w:val="none" w:sz="0" w:space="0" w:color="auto"/>
            <w:bottom w:val="none" w:sz="0" w:space="0" w:color="auto"/>
            <w:right w:val="none" w:sz="0" w:space="0" w:color="auto"/>
          </w:divBdr>
        </w:div>
      </w:divsChild>
    </w:div>
    <w:div w:id="354188011">
      <w:bodyDiv w:val="1"/>
      <w:marLeft w:val="0"/>
      <w:marRight w:val="0"/>
      <w:marTop w:val="0"/>
      <w:marBottom w:val="0"/>
      <w:divBdr>
        <w:top w:val="none" w:sz="0" w:space="0" w:color="auto"/>
        <w:left w:val="none" w:sz="0" w:space="0" w:color="auto"/>
        <w:bottom w:val="none" w:sz="0" w:space="0" w:color="auto"/>
        <w:right w:val="none" w:sz="0" w:space="0" w:color="auto"/>
      </w:divBdr>
    </w:div>
    <w:div w:id="359672315">
      <w:bodyDiv w:val="1"/>
      <w:marLeft w:val="0"/>
      <w:marRight w:val="0"/>
      <w:marTop w:val="0"/>
      <w:marBottom w:val="0"/>
      <w:divBdr>
        <w:top w:val="none" w:sz="0" w:space="0" w:color="auto"/>
        <w:left w:val="none" w:sz="0" w:space="0" w:color="auto"/>
        <w:bottom w:val="none" w:sz="0" w:space="0" w:color="auto"/>
        <w:right w:val="none" w:sz="0" w:space="0" w:color="auto"/>
      </w:divBdr>
    </w:div>
    <w:div w:id="360978496">
      <w:bodyDiv w:val="1"/>
      <w:marLeft w:val="0"/>
      <w:marRight w:val="0"/>
      <w:marTop w:val="0"/>
      <w:marBottom w:val="0"/>
      <w:divBdr>
        <w:top w:val="none" w:sz="0" w:space="0" w:color="auto"/>
        <w:left w:val="none" w:sz="0" w:space="0" w:color="auto"/>
        <w:bottom w:val="none" w:sz="0" w:space="0" w:color="auto"/>
        <w:right w:val="none" w:sz="0" w:space="0" w:color="auto"/>
      </w:divBdr>
    </w:div>
    <w:div w:id="402795074">
      <w:bodyDiv w:val="1"/>
      <w:marLeft w:val="0"/>
      <w:marRight w:val="0"/>
      <w:marTop w:val="0"/>
      <w:marBottom w:val="0"/>
      <w:divBdr>
        <w:top w:val="none" w:sz="0" w:space="0" w:color="auto"/>
        <w:left w:val="none" w:sz="0" w:space="0" w:color="auto"/>
        <w:bottom w:val="none" w:sz="0" w:space="0" w:color="auto"/>
        <w:right w:val="none" w:sz="0" w:space="0" w:color="auto"/>
      </w:divBdr>
    </w:div>
    <w:div w:id="486635687">
      <w:bodyDiv w:val="1"/>
      <w:marLeft w:val="0"/>
      <w:marRight w:val="0"/>
      <w:marTop w:val="0"/>
      <w:marBottom w:val="0"/>
      <w:divBdr>
        <w:top w:val="none" w:sz="0" w:space="0" w:color="auto"/>
        <w:left w:val="none" w:sz="0" w:space="0" w:color="auto"/>
        <w:bottom w:val="none" w:sz="0" w:space="0" w:color="auto"/>
        <w:right w:val="none" w:sz="0" w:space="0" w:color="auto"/>
      </w:divBdr>
    </w:div>
    <w:div w:id="550962995">
      <w:bodyDiv w:val="1"/>
      <w:marLeft w:val="0"/>
      <w:marRight w:val="0"/>
      <w:marTop w:val="0"/>
      <w:marBottom w:val="0"/>
      <w:divBdr>
        <w:top w:val="none" w:sz="0" w:space="0" w:color="auto"/>
        <w:left w:val="none" w:sz="0" w:space="0" w:color="auto"/>
        <w:bottom w:val="none" w:sz="0" w:space="0" w:color="auto"/>
        <w:right w:val="none" w:sz="0" w:space="0" w:color="auto"/>
      </w:divBdr>
    </w:div>
    <w:div w:id="652489494">
      <w:bodyDiv w:val="1"/>
      <w:marLeft w:val="0"/>
      <w:marRight w:val="0"/>
      <w:marTop w:val="0"/>
      <w:marBottom w:val="0"/>
      <w:divBdr>
        <w:top w:val="none" w:sz="0" w:space="0" w:color="auto"/>
        <w:left w:val="none" w:sz="0" w:space="0" w:color="auto"/>
        <w:bottom w:val="none" w:sz="0" w:space="0" w:color="auto"/>
        <w:right w:val="none" w:sz="0" w:space="0" w:color="auto"/>
      </w:divBdr>
    </w:div>
    <w:div w:id="716130664">
      <w:bodyDiv w:val="1"/>
      <w:marLeft w:val="0"/>
      <w:marRight w:val="0"/>
      <w:marTop w:val="0"/>
      <w:marBottom w:val="0"/>
      <w:divBdr>
        <w:top w:val="none" w:sz="0" w:space="0" w:color="auto"/>
        <w:left w:val="none" w:sz="0" w:space="0" w:color="auto"/>
        <w:bottom w:val="none" w:sz="0" w:space="0" w:color="auto"/>
        <w:right w:val="none" w:sz="0" w:space="0" w:color="auto"/>
      </w:divBdr>
    </w:div>
    <w:div w:id="767583861">
      <w:bodyDiv w:val="1"/>
      <w:marLeft w:val="0"/>
      <w:marRight w:val="0"/>
      <w:marTop w:val="0"/>
      <w:marBottom w:val="0"/>
      <w:divBdr>
        <w:top w:val="none" w:sz="0" w:space="0" w:color="auto"/>
        <w:left w:val="none" w:sz="0" w:space="0" w:color="auto"/>
        <w:bottom w:val="none" w:sz="0" w:space="0" w:color="auto"/>
        <w:right w:val="none" w:sz="0" w:space="0" w:color="auto"/>
      </w:divBdr>
    </w:div>
    <w:div w:id="876623650">
      <w:bodyDiv w:val="1"/>
      <w:marLeft w:val="0"/>
      <w:marRight w:val="0"/>
      <w:marTop w:val="0"/>
      <w:marBottom w:val="0"/>
      <w:divBdr>
        <w:top w:val="none" w:sz="0" w:space="0" w:color="auto"/>
        <w:left w:val="none" w:sz="0" w:space="0" w:color="auto"/>
        <w:bottom w:val="none" w:sz="0" w:space="0" w:color="auto"/>
        <w:right w:val="none" w:sz="0" w:space="0" w:color="auto"/>
      </w:divBdr>
    </w:div>
    <w:div w:id="879318527">
      <w:bodyDiv w:val="1"/>
      <w:marLeft w:val="0"/>
      <w:marRight w:val="0"/>
      <w:marTop w:val="0"/>
      <w:marBottom w:val="0"/>
      <w:divBdr>
        <w:top w:val="none" w:sz="0" w:space="0" w:color="auto"/>
        <w:left w:val="none" w:sz="0" w:space="0" w:color="auto"/>
        <w:bottom w:val="none" w:sz="0" w:space="0" w:color="auto"/>
        <w:right w:val="none" w:sz="0" w:space="0" w:color="auto"/>
      </w:divBdr>
    </w:div>
    <w:div w:id="929511798">
      <w:bodyDiv w:val="1"/>
      <w:marLeft w:val="0"/>
      <w:marRight w:val="0"/>
      <w:marTop w:val="0"/>
      <w:marBottom w:val="0"/>
      <w:divBdr>
        <w:top w:val="none" w:sz="0" w:space="0" w:color="auto"/>
        <w:left w:val="none" w:sz="0" w:space="0" w:color="auto"/>
        <w:bottom w:val="none" w:sz="0" w:space="0" w:color="auto"/>
        <w:right w:val="none" w:sz="0" w:space="0" w:color="auto"/>
      </w:divBdr>
    </w:div>
    <w:div w:id="938637782">
      <w:bodyDiv w:val="1"/>
      <w:marLeft w:val="0"/>
      <w:marRight w:val="0"/>
      <w:marTop w:val="0"/>
      <w:marBottom w:val="0"/>
      <w:divBdr>
        <w:top w:val="none" w:sz="0" w:space="0" w:color="auto"/>
        <w:left w:val="none" w:sz="0" w:space="0" w:color="auto"/>
        <w:bottom w:val="none" w:sz="0" w:space="0" w:color="auto"/>
        <w:right w:val="none" w:sz="0" w:space="0" w:color="auto"/>
      </w:divBdr>
    </w:div>
    <w:div w:id="944382840">
      <w:bodyDiv w:val="1"/>
      <w:marLeft w:val="0"/>
      <w:marRight w:val="0"/>
      <w:marTop w:val="0"/>
      <w:marBottom w:val="0"/>
      <w:divBdr>
        <w:top w:val="none" w:sz="0" w:space="0" w:color="auto"/>
        <w:left w:val="none" w:sz="0" w:space="0" w:color="auto"/>
        <w:bottom w:val="none" w:sz="0" w:space="0" w:color="auto"/>
        <w:right w:val="none" w:sz="0" w:space="0" w:color="auto"/>
      </w:divBdr>
    </w:div>
    <w:div w:id="959804903">
      <w:bodyDiv w:val="1"/>
      <w:marLeft w:val="0"/>
      <w:marRight w:val="0"/>
      <w:marTop w:val="0"/>
      <w:marBottom w:val="0"/>
      <w:divBdr>
        <w:top w:val="none" w:sz="0" w:space="0" w:color="auto"/>
        <w:left w:val="none" w:sz="0" w:space="0" w:color="auto"/>
        <w:bottom w:val="none" w:sz="0" w:space="0" w:color="auto"/>
        <w:right w:val="none" w:sz="0" w:space="0" w:color="auto"/>
      </w:divBdr>
    </w:div>
    <w:div w:id="1003122881">
      <w:bodyDiv w:val="1"/>
      <w:marLeft w:val="0"/>
      <w:marRight w:val="0"/>
      <w:marTop w:val="0"/>
      <w:marBottom w:val="0"/>
      <w:divBdr>
        <w:top w:val="none" w:sz="0" w:space="0" w:color="auto"/>
        <w:left w:val="none" w:sz="0" w:space="0" w:color="auto"/>
        <w:bottom w:val="none" w:sz="0" w:space="0" w:color="auto"/>
        <w:right w:val="none" w:sz="0" w:space="0" w:color="auto"/>
      </w:divBdr>
    </w:div>
    <w:div w:id="1047140579">
      <w:bodyDiv w:val="1"/>
      <w:marLeft w:val="0"/>
      <w:marRight w:val="0"/>
      <w:marTop w:val="0"/>
      <w:marBottom w:val="0"/>
      <w:divBdr>
        <w:top w:val="none" w:sz="0" w:space="0" w:color="auto"/>
        <w:left w:val="none" w:sz="0" w:space="0" w:color="auto"/>
        <w:bottom w:val="none" w:sz="0" w:space="0" w:color="auto"/>
        <w:right w:val="none" w:sz="0" w:space="0" w:color="auto"/>
      </w:divBdr>
    </w:div>
    <w:div w:id="1090200790">
      <w:bodyDiv w:val="1"/>
      <w:marLeft w:val="0"/>
      <w:marRight w:val="0"/>
      <w:marTop w:val="0"/>
      <w:marBottom w:val="0"/>
      <w:divBdr>
        <w:top w:val="none" w:sz="0" w:space="0" w:color="auto"/>
        <w:left w:val="none" w:sz="0" w:space="0" w:color="auto"/>
        <w:bottom w:val="none" w:sz="0" w:space="0" w:color="auto"/>
        <w:right w:val="none" w:sz="0" w:space="0" w:color="auto"/>
      </w:divBdr>
    </w:div>
    <w:div w:id="1093866595">
      <w:bodyDiv w:val="1"/>
      <w:marLeft w:val="0"/>
      <w:marRight w:val="0"/>
      <w:marTop w:val="0"/>
      <w:marBottom w:val="0"/>
      <w:divBdr>
        <w:top w:val="none" w:sz="0" w:space="0" w:color="auto"/>
        <w:left w:val="none" w:sz="0" w:space="0" w:color="auto"/>
        <w:bottom w:val="none" w:sz="0" w:space="0" w:color="auto"/>
        <w:right w:val="none" w:sz="0" w:space="0" w:color="auto"/>
      </w:divBdr>
    </w:div>
    <w:div w:id="1109469520">
      <w:bodyDiv w:val="1"/>
      <w:marLeft w:val="0"/>
      <w:marRight w:val="0"/>
      <w:marTop w:val="0"/>
      <w:marBottom w:val="0"/>
      <w:divBdr>
        <w:top w:val="none" w:sz="0" w:space="0" w:color="auto"/>
        <w:left w:val="none" w:sz="0" w:space="0" w:color="auto"/>
        <w:bottom w:val="none" w:sz="0" w:space="0" w:color="auto"/>
        <w:right w:val="none" w:sz="0" w:space="0" w:color="auto"/>
      </w:divBdr>
    </w:div>
    <w:div w:id="1141263122">
      <w:bodyDiv w:val="1"/>
      <w:marLeft w:val="0"/>
      <w:marRight w:val="0"/>
      <w:marTop w:val="0"/>
      <w:marBottom w:val="0"/>
      <w:divBdr>
        <w:top w:val="none" w:sz="0" w:space="0" w:color="auto"/>
        <w:left w:val="none" w:sz="0" w:space="0" w:color="auto"/>
        <w:bottom w:val="none" w:sz="0" w:space="0" w:color="auto"/>
        <w:right w:val="none" w:sz="0" w:space="0" w:color="auto"/>
      </w:divBdr>
    </w:div>
    <w:div w:id="1265070524">
      <w:bodyDiv w:val="1"/>
      <w:marLeft w:val="0"/>
      <w:marRight w:val="0"/>
      <w:marTop w:val="0"/>
      <w:marBottom w:val="0"/>
      <w:divBdr>
        <w:top w:val="none" w:sz="0" w:space="0" w:color="auto"/>
        <w:left w:val="none" w:sz="0" w:space="0" w:color="auto"/>
        <w:bottom w:val="none" w:sz="0" w:space="0" w:color="auto"/>
        <w:right w:val="none" w:sz="0" w:space="0" w:color="auto"/>
      </w:divBdr>
    </w:div>
    <w:div w:id="1360622625">
      <w:bodyDiv w:val="1"/>
      <w:marLeft w:val="0"/>
      <w:marRight w:val="0"/>
      <w:marTop w:val="0"/>
      <w:marBottom w:val="0"/>
      <w:divBdr>
        <w:top w:val="none" w:sz="0" w:space="0" w:color="auto"/>
        <w:left w:val="none" w:sz="0" w:space="0" w:color="auto"/>
        <w:bottom w:val="none" w:sz="0" w:space="0" w:color="auto"/>
        <w:right w:val="none" w:sz="0" w:space="0" w:color="auto"/>
      </w:divBdr>
    </w:div>
    <w:div w:id="1388072604">
      <w:bodyDiv w:val="1"/>
      <w:marLeft w:val="0"/>
      <w:marRight w:val="0"/>
      <w:marTop w:val="0"/>
      <w:marBottom w:val="0"/>
      <w:divBdr>
        <w:top w:val="none" w:sz="0" w:space="0" w:color="auto"/>
        <w:left w:val="none" w:sz="0" w:space="0" w:color="auto"/>
        <w:bottom w:val="none" w:sz="0" w:space="0" w:color="auto"/>
        <w:right w:val="none" w:sz="0" w:space="0" w:color="auto"/>
      </w:divBdr>
    </w:div>
    <w:div w:id="1443840422">
      <w:bodyDiv w:val="1"/>
      <w:marLeft w:val="0"/>
      <w:marRight w:val="0"/>
      <w:marTop w:val="0"/>
      <w:marBottom w:val="0"/>
      <w:divBdr>
        <w:top w:val="none" w:sz="0" w:space="0" w:color="auto"/>
        <w:left w:val="none" w:sz="0" w:space="0" w:color="auto"/>
        <w:bottom w:val="none" w:sz="0" w:space="0" w:color="auto"/>
        <w:right w:val="none" w:sz="0" w:space="0" w:color="auto"/>
      </w:divBdr>
    </w:div>
    <w:div w:id="1444181544">
      <w:bodyDiv w:val="1"/>
      <w:marLeft w:val="0"/>
      <w:marRight w:val="0"/>
      <w:marTop w:val="0"/>
      <w:marBottom w:val="0"/>
      <w:divBdr>
        <w:top w:val="none" w:sz="0" w:space="0" w:color="auto"/>
        <w:left w:val="none" w:sz="0" w:space="0" w:color="auto"/>
        <w:bottom w:val="none" w:sz="0" w:space="0" w:color="auto"/>
        <w:right w:val="none" w:sz="0" w:space="0" w:color="auto"/>
      </w:divBdr>
    </w:div>
    <w:div w:id="1481843882">
      <w:bodyDiv w:val="1"/>
      <w:marLeft w:val="0"/>
      <w:marRight w:val="0"/>
      <w:marTop w:val="0"/>
      <w:marBottom w:val="0"/>
      <w:divBdr>
        <w:top w:val="none" w:sz="0" w:space="0" w:color="auto"/>
        <w:left w:val="none" w:sz="0" w:space="0" w:color="auto"/>
        <w:bottom w:val="none" w:sz="0" w:space="0" w:color="auto"/>
        <w:right w:val="none" w:sz="0" w:space="0" w:color="auto"/>
      </w:divBdr>
    </w:div>
    <w:div w:id="1534878751">
      <w:bodyDiv w:val="1"/>
      <w:marLeft w:val="0"/>
      <w:marRight w:val="0"/>
      <w:marTop w:val="0"/>
      <w:marBottom w:val="0"/>
      <w:divBdr>
        <w:top w:val="none" w:sz="0" w:space="0" w:color="auto"/>
        <w:left w:val="none" w:sz="0" w:space="0" w:color="auto"/>
        <w:bottom w:val="none" w:sz="0" w:space="0" w:color="auto"/>
        <w:right w:val="none" w:sz="0" w:space="0" w:color="auto"/>
      </w:divBdr>
    </w:div>
    <w:div w:id="1564564556">
      <w:bodyDiv w:val="1"/>
      <w:marLeft w:val="0"/>
      <w:marRight w:val="0"/>
      <w:marTop w:val="0"/>
      <w:marBottom w:val="0"/>
      <w:divBdr>
        <w:top w:val="none" w:sz="0" w:space="0" w:color="auto"/>
        <w:left w:val="none" w:sz="0" w:space="0" w:color="auto"/>
        <w:bottom w:val="none" w:sz="0" w:space="0" w:color="auto"/>
        <w:right w:val="none" w:sz="0" w:space="0" w:color="auto"/>
      </w:divBdr>
    </w:div>
    <w:div w:id="1576091595">
      <w:bodyDiv w:val="1"/>
      <w:marLeft w:val="0"/>
      <w:marRight w:val="0"/>
      <w:marTop w:val="0"/>
      <w:marBottom w:val="0"/>
      <w:divBdr>
        <w:top w:val="none" w:sz="0" w:space="0" w:color="auto"/>
        <w:left w:val="none" w:sz="0" w:space="0" w:color="auto"/>
        <w:bottom w:val="none" w:sz="0" w:space="0" w:color="auto"/>
        <w:right w:val="none" w:sz="0" w:space="0" w:color="auto"/>
      </w:divBdr>
      <w:divsChild>
        <w:div w:id="891312059">
          <w:marLeft w:val="0"/>
          <w:marRight w:val="0"/>
          <w:marTop w:val="0"/>
          <w:marBottom w:val="0"/>
          <w:divBdr>
            <w:top w:val="none" w:sz="0" w:space="0" w:color="auto"/>
            <w:left w:val="none" w:sz="0" w:space="0" w:color="auto"/>
            <w:bottom w:val="none" w:sz="0" w:space="0" w:color="auto"/>
            <w:right w:val="none" w:sz="0" w:space="0" w:color="auto"/>
          </w:divBdr>
        </w:div>
        <w:div w:id="1307393531">
          <w:marLeft w:val="0"/>
          <w:marRight w:val="0"/>
          <w:marTop w:val="0"/>
          <w:marBottom w:val="0"/>
          <w:divBdr>
            <w:top w:val="none" w:sz="0" w:space="0" w:color="auto"/>
            <w:left w:val="none" w:sz="0" w:space="0" w:color="auto"/>
            <w:bottom w:val="none" w:sz="0" w:space="0" w:color="auto"/>
            <w:right w:val="none" w:sz="0" w:space="0" w:color="auto"/>
          </w:divBdr>
        </w:div>
      </w:divsChild>
    </w:div>
    <w:div w:id="1696924242">
      <w:bodyDiv w:val="1"/>
      <w:marLeft w:val="0"/>
      <w:marRight w:val="0"/>
      <w:marTop w:val="0"/>
      <w:marBottom w:val="0"/>
      <w:divBdr>
        <w:top w:val="none" w:sz="0" w:space="0" w:color="auto"/>
        <w:left w:val="none" w:sz="0" w:space="0" w:color="auto"/>
        <w:bottom w:val="none" w:sz="0" w:space="0" w:color="auto"/>
        <w:right w:val="none" w:sz="0" w:space="0" w:color="auto"/>
      </w:divBdr>
    </w:div>
    <w:div w:id="1703359273">
      <w:bodyDiv w:val="1"/>
      <w:marLeft w:val="0"/>
      <w:marRight w:val="0"/>
      <w:marTop w:val="0"/>
      <w:marBottom w:val="0"/>
      <w:divBdr>
        <w:top w:val="none" w:sz="0" w:space="0" w:color="auto"/>
        <w:left w:val="none" w:sz="0" w:space="0" w:color="auto"/>
        <w:bottom w:val="none" w:sz="0" w:space="0" w:color="auto"/>
        <w:right w:val="none" w:sz="0" w:space="0" w:color="auto"/>
      </w:divBdr>
    </w:div>
    <w:div w:id="1821387102">
      <w:bodyDiv w:val="1"/>
      <w:marLeft w:val="0"/>
      <w:marRight w:val="0"/>
      <w:marTop w:val="0"/>
      <w:marBottom w:val="0"/>
      <w:divBdr>
        <w:top w:val="none" w:sz="0" w:space="0" w:color="auto"/>
        <w:left w:val="none" w:sz="0" w:space="0" w:color="auto"/>
        <w:bottom w:val="none" w:sz="0" w:space="0" w:color="auto"/>
        <w:right w:val="none" w:sz="0" w:space="0" w:color="auto"/>
      </w:divBdr>
    </w:div>
    <w:div w:id="1935356874">
      <w:bodyDiv w:val="1"/>
      <w:marLeft w:val="0"/>
      <w:marRight w:val="0"/>
      <w:marTop w:val="0"/>
      <w:marBottom w:val="0"/>
      <w:divBdr>
        <w:top w:val="none" w:sz="0" w:space="0" w:color="auto"/>
        <w:left w:val="none" w:sz="0" w:space="0" w:color="auto"/>
        <w:bottom w:val="none" w:sz="0" w:space="0" w:color="auto"/>
        <w:right w:val="none" w:sz="0" w:space="0" w:color="auto"/>
      </w:divBdr>
    </w:div>
    <w:div w:id="1990674163">
      <w:bodyDiv w:val="1"/>
      <w:marLeft w:val="0"/>
      <w:marRight w:val="0"/>
      <w:marTop w:val="0"/>
      <w:marBottom w:val="0"/>
      <w:divBdr>
        <w:top w:val="none" w:sz="0" w:space="0" w:color="auto"/>
        <w:left w:val="none" w:sz="0" w:space="0" w:color="auto"/>
        <w:bottom w:val="none" w:sz="0" w:space="0" w:color="auto"/>
        <w:right w:val="none" w:sz="0" w:space="0" w:color="auto"/>
      </w:divBdr>
    </w:div>
    <w:div w:id="21157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9614081.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4B945-41BF-49EE-9F96-66BAF442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7942</Words>
  <Characters>45273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Асем Аубакирова</cp:lastModifiedBy>
  <cp:revision>3</cp:revision>
  <cp:lastPrinted>2024-12-05T12:06:00Z</cp:lastPrinted>
  <dcterms:created xsi:type="dcterms:W3CDTF">2025-01-30T05:13:00Z</dcterms:created>
  <dcterms:modified xsi:type="dcterms:W3CDTF">2025-01-30T06:15:00Z</dcterms:modified>
</cp:coreProperties>
</file>